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E4BF" w14:textId="77777777" w:rsidR="005D3BA7" w:rsidRDefault="005D3BA7" w:rsidP="005D3BA7">
      <w:pPr>
        <w:pStyle w:val="Header"/>
        <w:spacing w:line="220" w:lineRule="atLeast"/>
        <w:contextualSpacing/>
      </w:pPr>
    </w:p>
    <w:p w14:paraId="21BE3626" w14:textId="3E1B4332" w:rsidR="00DD5753" w:rsidRPr="00336E24" w:rsidRDefault="00DD5753" w:rsidP="005D3BA7">
      <w:pPr>
        <w:pStyle w:val="Header"/>
        <w:spacing w:line="220" w:lineRule="atLeast"/>
        <w:contextualSpacing/>
        <w:rPr>
          <w:rFonts w:ascii="Arial" w:hAnsi="Arial" w:cs="Arial"/>
        </w:rPr>
      </w:pPr>
      <w:r w:rsidRPr="00336E24">
        <w:rPr>
          <w:rFonts w:ascii="Arial" w:hAnsi="Arial" w:cs="Arial"/>
        </w:rPr>
        <w:t xml:space="preserve">CSD </w:t>
      </w:r>
      <w:r w:rsidR="000B50E7">
        <w:rPr>
          <w:rFonts w:ascii="Arial" w:hAnsi="Arial" w:cs="Arial"/>
        </w:rPr>
        <w:t>1</w:t>
      </w:r>
      <w:r w:rsidR="00911A87" w:rsidRPr="00336E24">
        <w:rPr>
          <w:rFonts w:ascii="Arial" w:hAnsi="Arial" w:cs="Arial"/>
        </w:rPr>
        <w:t>007</w:t>
      </w:r>
      <w:r w:rsidR="00CC3F66">
        <w:rPr>
          <w:rFonts w:ascii="Arial" w:hAnsi="Arial" w:cs="Arial"/>
        </w:rPr>
        <w:t>-7</w:t>
      </w:r>
      <w:r w:rsidRPr="00336E24">
        <w:rPr>
          <w:rFonts w:ascii="Arial" w:hAnsi="Arial" w:cs="Arial"/>
        </w:rPr>
        <w:t xml:space="preserve"> </w:t>
      </w:r>
      <w:r w:rsidRPr="00336E24">
        <w:rPr>
          <w:rFonts w:ascii="Arial" w:hAnsi="Arial" w:cs="Arial"/>
          <w:sz w:val="16"/>
          <w:szCs w:val="16"/>
        </w:rPr>
        <w:t>[</w:t>
      </w:r>
      <w:r w:rsidR="00015F2A" w:rsidRPr="00336E24">
        <w:rPr>
          <w:rFonts w:ascii="Arial" w:hAnsi="Arial" w:cs="Arial"/>
          <w:sz w:val="16"/>
          <w:szCs w:val="16"/>
        </w:rPr>
        <w:t>0</w:t>
      </w:r>
      <w:r w:rsidR="00702713">
        <w:rPr>
          <w:rFonts w:ascii="Arial" w:hAnsi="Arial" w:cs="Arial"/>
          <w:sz w:val="16"/>
          <w:szCs w:val="16"/>
        </w:rPr>
        <w:t>2</w:t>
      </w:r>
      <w:r w:rsidR="00015F2A" w:rsidRPr="00336E24">
        <w:rPr>
          <w:rFonts w:ascii="Arial" w:hAnsi="Arial" w:cs="Arial"/>
          <w:sz w:val="16"/>
          <w:szCs w:val="16"/>
        </w:rPr>
        <w:t>/2022</w:t>
      </w:r>
      <w:r w:rsidRPr="00336E24">
        <w:rPr>
          <w:rFonts w:ascii="Arial" w:hAnsi="Arial" w:cs="Arial"/>
          <w:sz w:val="16"/>
          <w:szCs w:val="16"/>
        </w:rPr>
        <w:t>]</w:t>
      </w:r>
    </w:p>
    <w:p w14:paraId="19302394" w14:textId="4C9C6B95" w:rsidR="00DD5753" w:rsidRPr="00336E24" w:rsidRDefault="00DD5753" w:rsidP="00DD5753">
      <w:pPr>
        <w:pStyle w:val="Header"/>
        <w:rPr>
          <w:rFonts w:ascii="Arial" w:hAnsi="Arial" w:cs="Arial"/>
          <w:sz w:val="16"/>
          <w:szCs w:val="16"/>
        </w:rPr>
      </w:pPr>
      <w:r w:rsidRPr="00336E24">
        <w:rPr>
          <w:rFonts w:ascii="Arial" w:hAnsi="Arial" w:cs="Arial"/>
          <w:sz w:val="16"/>
          <w:szCs w:val="16"/>
        </w:rPr>
        <w:t>Name, Address, Telephone</w:t>
      </w:r>
      <w:r w:rsidR="00C576A9">
        <w:rPr>
          <w:rFonts w:ascii="Arial" w:hAnsi="Arial" w:cs="Arial"/>
          <w:sz w:val="16"/>
          <w:szCs w:val="16"/>
        </w:rPr>
        <w:t>,</w:t>
      </w:r>
      <w:r w:rsidRPr="00336E24">
        <w:rPr>
          <w:rFonts w:ascii="Arial" w:hAnsi="Arial" w:cs="Arial"/>
          <w:sz w:val="16"/>
          <w:szCs w:val="16"/>
        </w:rPr>
        <w:t xml:space="preserve"> </w:t>
      </w:r>
      <w:r w:rsidR="00336E24" w:rsidRPr="00336E24">
        <w:rPr>
          <w:rFonts w:ascii="Arial" w:hAnsi="Arial" w:cs="Arial"/>
          <w:sz w:val="16"/>
          <w:szCs w:val="16"/>
        </w:rPr>
        <w:t>&amp; I.D.</w:t>
      </w:r>
      <w:r w:rsidRPr="00336E24">
        <w:rPr>
          <w:rFonts w:ascii="Arial" w:hAnsi="Arial" w:cs="Arial"/>
          <w:sz w:val="16"/>
          <w:szCs w:val="16"/>
        </w:rPr>
        <w:t xml:space="preserve"> No.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99"/>
        <w:gridCol w:w="1509"/>
        <w:gridCol w:w="3708"/>
      </w:tblGrid>
      <w:tr w:rsidR="00DD5753" w:rsidRPr="00336E24" w14:paraId="78809365" w14:textId="77777777" w:rsidTr="00C02E61">
        <w:trPr>
          <w:cantSplit/>
          <w:trHeight w:hRule="exact" w:val="1872"/>
        </w:trPr>
        <w:tc>
          <w:tcPr>
            <w:tcW w:w="730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E2D1E9" w14:textId="77777777" w:rsidR="00C97DEF" w:rsidRDefault="00C97DEF" w:rsidP="00F31DEE">
            <w:pPr>
              <w:pStyle w:val="NoSpacing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68"/>
            </w:tblGrid>
            <w:tr w:rsidR="002F644E" w14:paraId="5B84345C" w14:textId="77777777" w:rsidTr="002F644E"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726416268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706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5AE342BD" w14:textId="45B369E2" w:rsidR="004A4F80" w:rsidRPr="00F67F73" w:rsidRDefault="004A4F80" w:rsidP="00F31DE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5554">
                        <w:rPr>
                          <w:rStyle w:val="PlaceholderText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66D19B16" w14:textId="6F388A1B" w:rsidR="00505CCA" w:rsidRPr="00336E24" w:rsidRDefault="00505CCA" w:rsidP="00F31DE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08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14:paraId="12378F49" w14:textId="3C1D4B62" w:rsidR="00DD5753" w:rsidRPr="00336E24" w:rsidRDefault="00DD5753" w:rsidP="00C02E6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D5753" w:rsidRPr="00336E24" w14:paraId="1D4F8205" w14:textId="77777777" w:rsidTr="008B7C7A">
        <w:trPr>
          <w:cantSplit/>
          <w:trHeight w:val="857"/>
        </w:trPr>
        <w:tc>
          <w:tcPr>
            <w:tcW w:w="730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A38C83" w14:textId="77777777" w:rsidR="00DD5753" w:rsidRPr="00336E24" w:rsidRDefault="00DD5753" w:rsidP="008B7C7A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6E24">
              <w:rPr>
                <w:rFonts w:ascii="Arial" w:hAnsi="Arial" w:cs="Arial"/>
                <w:b/>
                <w:sz w:val="20"/>
                <w:szCs w:val="20"/>
              </w:rPr>
              <w:t>UNITED STATES BANKRUPTCY COURT</w:t>
            </w:r>
          </w:p>
          <w:p w14:paraId="5852837C" w14:textId="77777777" w:rsidR="00DD5753" w:rsidRPr="00336E24" w:rsidRDefault="00DD5753" w:rsidP="008B7C7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24">
              <w:rPr>
                <w:rFonts w:ascii="Arial" w:hAnsi="Arial" w:cs="Arial"/>
                <w:sz w:val="16"/>
                <w:szCs w:val="16"/>
              </w:rPr>
              <w:t>SOUTHERN DISTRICT OF CALIFORNIA</w:t>
            </w:r>
          </w:p>
          <w:p w14:paraId="708B1CA9" w14:textId="32A22C7C" w:rsidR="00DD5753" w:rsidRPr="00336E24" w:rsidRDefault="00DD5753" w:rsidP="008B7C7A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E24">
              <w:rPr>
                <w:rFonts w:ascii="Arial" w:hAnsi="Arial" w:cs="Arial"/>
                <w:sz w:val="16"/>
                <w:szCs w:val="16"/>
              </w:rPr>
              <w:t>325 West F Street, San Diego, California 92101-6991</w:t>
            </w:r>
          </w:p>
        </w:tc>
        <w:tc>
          <w:tcPr>
            <w:tcW w:w="3708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23D77FD3" w14:textId="77777777" w:rsidR="00DD5753" w:rsidRPr="00336E24" w:rsidRDefault="00DD5753" w:rsidP="00F31DEE">
            <w:pPr>
              <w:pStyle w:val="NoSpacing"/>
              <w:rPr>
                <w:rFonts w:ascii="Arial" w:hAnsi="Arial" w:cs="Arial"/>
              </w:rPr>
            </w:pPr>
          </w:p>
        </w:tc>
      </w:tr>
      <w:tr w:rsidR="001E356C" w:rsidRPr="00336E24" w14:paraId="11B10B4B" w14:textId="77777777" w:rsidTr="008B7C7A">
        <w:trPr>
          <w:cantSplit/>
          <w:trHeight w:hRule="exact" w:val="1028"/>
        </w:trPr>
        <w:tc>
          <w:tcPr>
            <w:tcW w:w="579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14:paraId="0E3BAE6B" w14:textId="75D4026D" w:rsidR="001E356C" w:rsidRPr="00336E24" w:rsidRDefault="001E356C" w:rsidP="00F31DE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4860"/>
            </w:tblGrid>
            <w:tr w:rsidR="00204226" w14:paraId="1A4466D3" w14:textId="3ABD5A36" w:rsidTr="00204226">
              <w:tc>
                <w:tcPr>
                  <w:tcW w:w="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26B8A" w14:textId="1D226960" w:rsidR="00204226" w:rsidRDefault="00204226" w:rsidP="00F31DEE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36E24">
                    <w:rPr>
                      <w:rFonts w:ascii="Arial" w:hAnsi="Arial" w:cs="Arial"/>
                      <w:sz w:val="16"/>
                      <w:szCs w:val="16"/>
                    </w:rPr>
                    <w:t>In Re</w:t>
                  </w:r>
                  <w:r w:rsidRPr="00336E24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143075823"/>
                  <w:placeholder>
                    <w:docPart w:val="9C7334DF0E1A4411A66FCB3FDD18EA51"/>
                  </w:placeholder>
                  <w:showingPlcHdr/>
                </w:sdtPr>
                <w:sdtEndPr/>
                <w:sdtContent>
                  <w:tc>
                    <w:tcPr>
                      <w:tcW w:w="48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D3A8BA2" w14:textId="305B93DD" w:rsidR="00204226" w:rsidRPr="00F67F73" w:rsidRDefault="00675D43" w:rsidP="00F31DE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73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5DFE7638" w14:textId="17BF07AF" w:rsidR="002F644E" w:rsidRPr="00336E24" w:rsidRDefault="002F644E" w:rsidP="00F31DE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29F05FB" w14:textId="6BD4CE62" w:rsidR="001E356C" w:rsidRPr="00336E24" w:rsidRDefault="001E356C" w:rsidP="00F31DE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9B5301F" w14:textId="4BA730FB" w:rsidR="001E356C" w:rsidRPr="00336E24" w:rsidRDefault="001E356C" w:rsidP="008B7C7A">
            <w:pPr>
              <w:pStyle w:val="NoSpacing"/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336E24">
              <w:rPr>
                <w:rFonts w:ascii="Arial" w:hAnsi="Arial" w:cs="Arial"/>
                <w:sz w:val="20"/>
                <w:szCs w:val="20"/>
              </w:rPr>
              <w:tab/>
            </w:r>
            <w:r w:rsidRPr="00336E24">
              <w:rPr>
                <w:rFonts w:ascii="Arial" w:hAnsi="Arial" w:cs="Arial"/>
                <w:sz w:val="20"/>
                <w:szCs w:val="20"/>
              </w:rPr>
              <w:tab/>
              <w:t xml:space="preserve">                  </w:t>
            </w:r>
          </w:p>
          <w:p w14:paraId="4703E91B" w14:textId="77777777" w:rsidR="001E356C" w:rsidRPr="00336E24" w:rsidRDefault="001E356C" w:rsidP="008B7C7A">
            <w:pPr>
              <w:pStyle w:val="NoSpacing"/>
              <w:tabs>
                <w:tab w:val="left" w:pos="5040"/>
                <w:tab w:val="left" w:pos="5579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C129476" w14:textId="53B2844B" w:rsidR="001E356C" w:rsidRPr="00336E24" w:rsidRDefault="001E356C" w:rsidP="00460D7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36E2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1509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D66308" w14:textId="77777777" w:rsidR="001E356C" w:rsidRPr="00336E24" w:rsidRDefault="001E356C" w:rsidP="008B7C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A226F7" w14:textId="77777777" w:rsidR="001E356C" w:rsidRPr="00336E24" w:rsidRDefault="001E356C" w:rsidP="008B7C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BD8B59" w14:textId="77777777" w:rsidR="001E356C" w:rsidRPr="00336E24" w:rsidRDefault="001E356C" w:rsidP="008B7C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97C952" w14:textId="5B93C721" w:rsidR="001E356C" w:rsidRPr="00336E24" w:rsidRDefault="001E356C" w:rsidP="008B7C7A">
            <w:pPr>
              <w:pStyle w:val="NoSpacing"/>
              <w:tabs>
                <w:tab w:val="left" w:pos="5040"/>
                <w:tab w:val="left" w:pos="5579"/>
              </w:tabs>
              <w:rPr>
                <w:rFonts w:ascii="Arial" w:hAnsi="Arial" w:cs="Arial"/>
                <w:sz w:val="16"/>
                <w:szCs w:val="16"/>
              </w:rPr>
            </w:pPr>
            <w:r w:rsidRPr="00336E24">
              <w:rPr>
                <w:rFonts w:ascii="Arial" w:hAnsi="Arial" w:cs="Arial"/>
                <w:sz w:val="16"/>
                <w:szCs w:val="16"/>
              </w:rPr>
              <w:t>Debtor</w:t>
            </w:r>
            <w:r w:rsidR="00A05A45">
              <w:rPr>
                <w:rFonts w:ascii="Arial" w:hAnsi="Arial" w:cs="Arial"/>
                <w:sz w:val="16"/>
                <w:szCs w:val="16"/>
              </w:rPr>
              <w:t>(s)</w:t>
            </w:r>
          </w:p>
          <w:p w14:paraId="39132F86" w14:textId="77777777" w:rsidR="001E356C" w:rsidRPr="00336E24" w:rsidRDefault="001E356C" w:rsidP="00460D7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3012EE57" w14:textId="6E68B347" w:rsidR="001E356C" w:rsidRPr="00336E24" w:rsidRDefault="001E356C" w:rsidP="00F31DEE">
            <w:pPr>
              <w:pStyle w:val="NoSpacing"/>
              <w:rPr>
                <w:rFonts w:ascii="Arial" w:hAnsi="Arial" w:cs="Arial"/>
              </w:rPr>
            </w:pPr>
          </w:p>
          <w:p w14:paraId="14C7C1E1" w14:textId="77777777" w:rsidR="002F644E" w:rsidRPr="00336E24" w:rsidRDefault="001E356C" w:rsidP="00F31DE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36E24">
              <w:rPr>
                <w:rFonts w:ascii="Arial" w:hAnsi="Arial" w:cs="Arial"/>
                <w:sz w:val="16"/>
                <w:szCs w:val="16"/>
              </w:rPr>
              <w:t>Bankruptcy No.</w:t>
            </w:r>
            <w:r w:rsidRPr="00336E2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80ED1" w:rsidRPr="0033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33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0ED1" w:rsidRPr="00336E24">
              <w:rPr>
                <w:rFonts w:ascii="Arial" w:hAnsi="Arial" w:cs="Arial"/>
                <w:sz w:val="20"/>
                <w:szCs w:val="20"/>
              </w:rPr>
            </w:r>
            <w:r w:rsidR="00F80ED1" w:rsidRPr="0033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ED1" w:rsidRPr="00336E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68"/>
            </w:tblGrid>
            <w:tr w:rsidR="002F644E" w14:paraId="24562326" w14:textId="77777777" w:rsidTr="002F644E"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356922365"/>
                  <w:placeholder>
                    <w:docPart w:val="FD3FC59327124C088C79D255BAD6C022"/>
                  </w:placeholder>
                  <w:showingPlcHdr/>
                </w:sdtPr>
                <w:sdtEndPr/>
                <w:sdtContent>
                  <w:tc>
                    <w:tcPr>
                      <w:tcW w:w="346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2AD0B901" w14:textId="664748BA" w:rsidR="002F644E" w:rsidRDefault="00F67F73" w:rsidP="00F31DE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4F57">
                        <w:rPr>
                          <w:rStyle w:val="PlaceholderText"/>
                        </w:rPr>
                        <w:t xml:space="preserve">Click </w:t>
                      </w:r>
                      <w:r w:rsidRPr="00F67F73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or</w:t>
                      </w:r>
                      <w:r w:rsidRPr="00FA4F57">
                        <w:rPr>
                          <w:rStyle w:val="PlaceholderText"/>
                        </w:rPr>
                        <w:t xml:space="preserve"> tap here to enter text.</w:t>
                      </w:r>
                    </w:p>
                  </w:tc>
                </w:sdtContent>
              </w:sdt>
            </w:tr>
          </w:tbl>
          <w:p w14:paraId="614E3E18" w14:textId="3BC8789C" w:rsidR="001E356C" w:rsidRPr="00336E24" w:rsidRDefault="001E356C" w:rsidP="00F31DE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56C" w:rsidRPr="00336E24" w14:paraId="1E007D97" w14:textId="77777777" w:rsidTr="008B7C7A">
        <w:trPr>
          <w:cantSplit/>
          <w:trHeight w:hRule="exact" w:val="1028"/>
        </w:trPr>
        <w:tc>
          <w:tcPr>
            <w:tcW w:w="579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59"/>
            </w:tblGrid>
            <w:tr w:rsidR="002F644E" w14:paraId="1C98AC88" w14:textId="77777777" w:rsidTr="002F644E"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561482725"/>
                  <w:placeholder>
                    <w:docPart w:val="61A0477FFE284C099532EA5B3E24F446"/>
                  </w:placeholder>
                  <w:showingPlcHdr/>
                </w:sdtPr>
                <w:sdtEndPr/>
                <w:sdtContent>
                  <w:tc>
                    <w:tcPr>
                      <w:tcW w:w="555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5C615221" w14:textId="77E86C86" w:rsidR="002F644E" w:rsidRDefault="001D37F2" w:rsidP="00F31DE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4F57">
                        <w:rPr>
                          <w:rStyle w:val="PlaceholderText"/>
                        </w:rPr>
                        <w:t xml:space="preserve">Click or tap here to enter </w:t>
                      </w:r>
                      <w:r w:rsidRPr="00F67F73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text</w:t>
                      </w:r>
                      <w:r w:rsidRPr="00FA4F57">
                        <w:rPr>
                          <w:rStyle w:val="PlaceholderText"/>
                        </w:rPr>
                        <w:t>.</w:t>
                      </w:r>
                    </w:p>
                  </w:tc>
                </w:sdtContent>
              </w:sdt>
            </w:tr>
          </w:tbl>
          <w:p w14:paraId="613EDB23" w14:textId="77777777" w:rsidR="002F644E" w:rsidRPr="00336E24" w:rsidRDefault="002F644E" w:rsidP="00F31DE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FBDB0D1" w14:textId="12BC32B8" w:rsidR="001E356C" w:rsidRPr="00336E24" w:rsidRDefault="001E356C" w:rsidP="008B7C7A">
            <w:pPr>
              <w:tabs>
                <w:tab w:val="left" w:pos="4592"/>
              </w:tabs>
              <w:spacing w:after="0" w:line="240" w:lineRule="auto"/>
              <w:rPr>
                <w:rFonts w:ascii="Arial" w:hAnsi="Arial" w:cs="Arial"/>
              </w:rPr>
            </w:pPr>
            <w:r w:rsidRPr="00336E24">
              <w:rPr>
                <w:rFonts w:ascii="Arial" w:hAnsi="Arial" w:cs="Arial"/>
              </w:rPr>
              <w:tab/>
            </w:r>
          </w:p>
          <w:p w14:paraId="3B352116" w14:textId="62B060F8" w:rsidR="001E356C" w:rsidRPr="00336E24" w:rsidRDefault="001E356C" w:rsidP="008B7C7A">
            <w:pPr>
              <w:tabs>
                <w:tab w:val="left" w:pos="4592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004316B2" w14:textId="122A2F1E" w:rsidR="001E356C" w:rsidRPr="00336E24" w:rsidRDefault="001E356C" w:rsidP="008B7C7A">
            <w:pPr>
              <w:tabs>
                <w:tab w:val="left" w:pos="50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CA6C01" w14:textId="77777777" w:rsidR="001E356C" w:rsidRPr="00336E24" w:rsidRDefault="001E356C" w:rsidP="008B7C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89E24D3" w14:textId="77777777" w:rsidR="001E356C" w:rsidRPr="00336E24" w:rsidRDefault="001E356C" w:rsidP="008B7C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5F79F4C" w14:textId="77777777" w:rsidR="001E356C" w:rsidRPr="00336E24" w:rsidRDefault="001E356C" w:rsidP="008B7C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7A70F22" w14:textId="77777777" w:rsidR="001E356C" w:rsidRPr="00336E24" w:rsidRDefault="001E356C" w:rsidP="008F4897">
            <w:pPr>
              <w:pStyle w:val="NoSpacing"/>
              <w:tabs>
                <w:tab w:val="left" w:pos="5040"/>
                <w:tab w:val="left" w:pos="5579"/>
              </w:tabs>
              <w:rPr>
                <w:rFonts w:ascii="Arial" w:hAnsi="Arial" w:cs="Arial"/>
                <w:sz w:val="16"/>
                <w:szCs w:val="16"/>
              </w:rPr>
            </w:pPr>
            <w:r w:rsidRPr="00336E24">
              <w:rPr>
                <w:rFonts w:ascii="Arial" w:hAnsi="Arial" w:cs="Arial"/>
                <w:sz w:val="16"/>
                <w:szCs w:val="16"/>
              </w:rPr>
              <w:t>Plaintiff(s)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0EFC741B" w14:textId="46AA446A" w:rsidR="001E356C" w:rsidRPr="00336E24" w:rsidRDefault="001E356C" w:rsidP="008B7C7A">
            <w:pPr>
              <w:spacing w:after="0" w:line="240" w:lineRule="auto"/>
              <w:rPr>
                <w:rFonts w:ascii="Arial" w:hAnsi="Arial" w:cs="Arial"/>
              </w:rPr>
            </w:pPr>
          </w:p>
          <w:p w14:paraId="5FB1C9FD" w14:textId="77777777" w:rsidR="002F644E" w:rsidRPr="00336E24" w:rsidRDefault="001E356C" w:rsidP="00F31DE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36E24">
              <w:rPr>
                <w:rFonts w:ascii="Arial" w:hAnsi="Arial" w:cs="Arial"/>
                <w:sz w:val="16"/>
                <w:szCs w:val="16"/>
              </w:rPr>
              <w:t>Adversary No.</w:t>
            </w:r>
            <w:r w:rsidR="00F80ED1" w:rsidRPr="00336E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336E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80ED1" w:rsidRPr="00336E24">
              <w:rPr>
                <w:rFonts w:ascii="Arial" w:hAnsi="Arial" w:cs="Arial"/>
                <w:sz w:val="20"/>
                <w:szCs w:val="20"/>
              </w:rPr>
            </w:r>
            <w:r w:rsidR="00F80ED1" w:rsidRPr="00336E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6E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80ED1" w:rsidRPr="00336E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E64544" w:rsidRPr="00336E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68"/>
            </w:tblGrid>
            <w:tr w:rsidR="002F644E" w14:paraId="3D9EF8CE" w14:textId="77777777" w:rsidTr="002F644E"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596240935"/>
                  <w:placeholder>
                    <w:docPart w:val="4D29E4F88AC5474E8D21AB6B3EA1B7BA"/>
                  </w:placeholder>
                  <w:showingPlcHdr/>
                </w:sdtPr>
                <w:sdtEndPr/>
                <w:sdtContent>
                  <w:tc>
                    <w:tcPr>
                      <w:tcW w:w="346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6351365A" w14:textId="3077B65C" w:rsidR="002F644E" w:rsidRDefault="00F67F73" w:rsidP="00F31DE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73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05FEE0BE" w14:textId="020D9FA2" w:rsidR="001E356C" w:rsidRPr="00336E24" w:rsidRDefault="001E356C" w:rsidP="00F31DE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56C" w:rsidRPr="00336E24" w14:paraId="7F5453D0" w14:textId="77777777" w:rsidTr="00905628">
        <w:trPr>
          <w:cantSplit/>
          <w:trHeight w:hRule="exact" w:val="1022"/>
        </w:trPr>
        <w:tc>
          <w:tcPr>
            <w:tcW w:w="579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5"/>
              <w:gridCol w:w="4860"/>
            </w:tblGrid>
            <w:tr w:rsidR="00204226" w14:paraId="32B7694A" w14:textId="4EF328E9" w:rsidTr="00204226">
              <w:tc>
                <w:tcPr>
                  <w:tcW w:w="685" w:type="dxa"/>
                </w:tcPr>
                <w:p w14:paraId="303D1766" w14:textId="6421DF2E" w:rsidR="00204226" w:rsidRDefault="00204226" w:rsidP="00F31DEE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V.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499806020"/>
                  <w:placeholder>
                    <w:docPart w:val="DF43D40334D94DC39ED984D6C3EC7AAA"/>
                  </w:placeholder>
                  <w:showingPlcHdr/>
                </w:sdtPr>
                <w:sdtEndPr/>
                <w:sdtContent>
                  <w:tc>
                    <w:tcPr>
                      <w:tcW w:w="4860" w:type="dxa"/>
                    </w:tcPr>
                    <w:p w14:paraId="6175521A" w14:textId="087168C2" w:rsidR="00204226" w:rsidRPr="00F67F73" w:rsidRDefault="00F67F73" w:rsidP="00F31DE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73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3E12ABA4" w14:textId="7447179C" w:rsidR="00C02E61" w:rsidRDefault="00C02E61" w:rsidP="00F31DE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829ABCC" w14:textId="5E531F65" w:rsidR="00C02E61" w:rsidRPr="00336E24" w:rsidRDefault="00C02E61" w:rsidP="00F31DE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04718C6" w14:textId="080304F4" w:rsidR="001E356C" w:rsidRPr="00336E24" w:rsidRDefault="001E356C" w:rsidP="008B7C7A">
            <w:pPr>
              <w:pStyle w:val="NoSpacing"/>
              <w:tabs>
                <w:tab w:val="left" w:pos="5034"/>
                <w:tab w:val="left" w:pos="57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8E0520" w14:textId="77777777" w:rsidR="001E356C" w:rsidRPr="00336E24" w:rsidRDefault="001E356C" w:rsidP="008B7C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D676202" w14:textId="77777777" w:rsidR="001E356C" w:rsidRPr="00336E24" w:rsidRDefault="001E356C" w:rsidP="008B7C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227D698" w14:textId="77777777" w:rsidR="001E356C" w:rsidRPr="00336E24" w:rsidRDefault="001E356C" w:rsidP="008B7C7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D606654" w14:textId="77777777" w:rsidR="001E356C" w:rsidRPr="00336E24" w:rsidRDefault="001E356C" w:rsidP="008B7C7A">
            <w:pPr>
              <w:pStyle w:val="NoSpacing"/>
              <w:tabs>
                <w:tab w:val="left" w:pos="5034"/>
                <w:tab w:val="left" w:pos="5760"/>
              </w:tabs>
              <w:rPr>
                <w:rFonts w:ascii="Arial" w:hAnsi="Arial" w:cs="Arial"/>
                <w:sz w:val="16"/>
                <w:szCs w:val="16"/>
              </w:rPr>
            </w:pPr>
            <w:r w:rsidRPr="00336E24">
              <w:rPr>
                <w:rFonts w:ascii="Arial" w:hAnsi="Arial" w:cs="Arial"/>
                <w:sz w:val="16"/>
                <w:szCs w:val="16"/>
              </w:rPr>
              <w:t>Defendant(s)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66426793" w14:textId="77777777" w:rsidR="001E356C" w:rsidRPr="00336E24" w:rsidRDefault="002C4973" w:rsidP="00F31DE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36E24">
              <w:rPr>
                <w:rFonts w:ascii="Arial" w:hAnsi="Arial" w:cs="Arial"/>
                <w:sz w:val="16"/>
                <w:szCs w:val="16"/>
              </w:rPr>
              <w:t>[add if filed in response to hearing]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0"/>
              <w:gridCol w:w="1898"/>
            </w:tblGrid>
            <w:tr w:rsidR="002F644E" w14:paraId="3ECE36DD" w14:textId="77777777" w:rsidTr="00204226">
              <w:tc>
                <w:tcPr>
                  <w:tcW w:w="1570" w:type="dxa"/>
                </w:tcPr>
                <w:p w14:paraId="4CA1E726" w14:textId="666B1CB0" w:rsidR="002F644E" w:rsidRPr="00905628" w:rsidRDefault="002F644E" w:rsidP="00905628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5628">
                    <w:rPr>
                      <w:rFonts w:ascii="Arial" w:hAnsi="Arial" w:cs="Arial"/>
                      <w:sz w:val="18"/>
                      <w:szCs w:val="18"/>
                    </w:rPr>
                    <w:t>Date of Hearing: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621411681"/>
                  <w:placeholder>
                    <w:docPart w:val="0F3B6025392140E0966800B930ED1BC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98" w:type="dxa"/>
                    </w:tcPr>
                    <w:p w14:paraId="7A2D8181" w14:textId="1E2A01F2" w:rsidR="00204226" w:rsidRDefault="00F67F73" w:rsidP="00F31DEE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7DE9">
                        <w:rPr>
                          <w:rStyle w:val="PlaceholderText"/>
                          <w:sz w:val="16"/>
                          <w:szCs w:val="16"/>
                        </w:rPr>
                        <w:t xml:space="preserve">Click </w:t>
                      </w:r>
                      <w:r>
                        <w:rPr>
                          <w:rStyle w:val="PlaceholderText"/>
                          <w:sz w:val="16"/>
                          <w:szCs w:val="16"/>
                        </w:rPr>
                        <w:t>h</w:t>
                      </w:r>
                      <w:r w:rsidRPr="00DF7DE9">
                        <w:rPr>
                          <w:rStyle w:val="PlaceholderText"/>
                          <w:sz w:val="16"/>
                          <w:szCs w:val="16"/>
                        </w:rPr>
                        <w:t>ere</w:t>
                      </w:r>
                      <w:r>
                        <w:rPr>
                          <w:rStyle w:val="PlaceholderText"/>
                          <w:sz w:val="16"/>
                          <w:szCs w:val="16"/>
                        </w:rPr>
                        <w:t xml:space="preserve"> to enter text</w:t>
                      </w:r>
                    </w:p>
                  </w:tc>
                </w:sdtContent>
              </w:sdt>
            </w:tr>
            <w:tr w:rsidR="002F644E" w14:paraId="78AEF4CC" w14:textId="77777777" w:rsidTr="00204226">
              <w:tc>
                <w:tcPr>
                  <w:tcW w:w="1570" w:type="dxa"/>
                </w:tcPr>
                <w:p w14:paraId="081B7FA6" w14:textId="5452AA44" w:rsidR="002F644E" w:rsidRPr="00905628" w:rsidRDefault="002F644E" w:rsidP="00905628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5628">
                    <w:rPr>
                      <w:rFonts w:ascii="Arial" w:hAnsi="Arial" w:cs="Arial"/>
                      <w:sz w:val="18"/>
                      <w:szCs w:val="18"/>
                    </w:rPr>
                    <w:t>Time of Hearing: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913820578"/>
                  <w:placeholder>
                    <w:docPart w:val="7B2B23FF64E5405D9064FCDB8019F762"/>
                  </w:placeholder>
                  <w:showingPlcHdr/>
                </w:sdtPr>
                <w:sdtEndPr/>
                <w:sdtContent>
                  <w:tc>
                    <w:tcPr>
                      <w:tcW w:w="1898" w:type="dxa"/>
                    </w:tcPr>
                    <w:p w14:paraId="21FCC219" w14:textId="22F95FD4" w:rsidR="002F644E" w:rsidRDefault="00F67F73" w:rsidP="00F31DEE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05628">
                        <w:rPr>
                          <w:rStyle w:val="PlaceholderText"/>
                          <w:sz w:val="16"/>
                          <w:szCs w:val="16"/>
                        </w:rPr>
                        <w:t xml:space="preserve">Click </w:t>
                      </w:r>
                      <w:r>
                        <w:rPr>
                          <w:rStyle w:val="PlaceholderText"/>
                          <w:sz w:val="16"/>
                          <w:szCs w:val="16"/>
                        </w:rPr>
                        <w:t>here to enter text</w:t>
                      </w:r>
                    </w:p>
                  </w:tc>
                </w:sdtContent>
              </w:sdt>
            </w:tr>
            <w:tr w:rsidR="002F644E" w14:paraId="730F08C5" w14:textId="77777777" w:rsidTr="00905628">
              <w:trPr>
                <w:trHeight w:val="216"/>
              </w:trPr>
              <w:tc>
                <w:tcPr>
                  <w:tcW w:w="1570" w:type="dxa"/>
                </w:tcPr>
                <w:p w14:paraId="6AF22D65" w14:textId="5CE10D78" w:rsidR="002F644E" w:rsidRPr="00905628" w:rsidRDefault="002F644E" w:rsidP="00905628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5628">
                    <w:rPr>
                      <w:rFonts w:ascii="Arial" w:hAnsi="Arial" w:cs="Arial"/>
                      <w:sz w:val="18"/>
                      <w:szCs w:val="18"/>
                    </w:rPr>
                    <w:t>Name of Judge: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213720154"/>
                  <w:placeholder>
                    <w:docPart w:val="EE064CABB1BF4A8AB79D8774AF6A5B4F"/>
                  </w:placeholder>
                  <w:showingPlcHdr/>
                </w:sdtPr>
                <w:sdtEndPr/>
                <w:sdtContent>
                  <w:tc>
                    <w:tcPr>
                      <w:tcW w:w="1898" w:type="dxa"/>
                    </w:tcPr>
                    <w:p w14:paraId="67C45C1F" w14:textId="499AC92E" w:rsidR="002F644E" w:rsidRDefault="00905628" w:rsidP="00F31DEE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05628">
                        <w:rPr>
                          <w:rStyle w:val="PlaceholderText"/>
                          <w:sz w:val="16"/>
                          <w:szCs w:val="16"/>
                        </w:rPr>
                        <w:t>Click here to enter text</w:t>
                      </w:r>
                      <w:r w:rsidRPr="00FA4F57">
                        <w:rPr>
                          <w:rStyle w:val="PlaceholderText"/>
                        </w:rPr>
                        <w:t>.</w:t>
                      </w:r>
                    </w:p>
                  </w:tc>
                </w:sdtContent>
              </w:sdt>
            </w:tr>
          </w:tbl>
          <w:p w14:paraId="46928DBD" w14:textId="0BCB4F5A" w:rsidR="002C4973" w:rsidRPr="00336E24" w:rsidRDefault="002C4973" w:rsidP="00F31DE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52F7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552F7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52F75">
              <w:rPr>
                <w:rFonts w:ascii="Arial" w:hAnsi="Arial" w:cs="Arial"/>
                <w:sz w:val="18"/>
                <w:szCs w:val="18"/>
              </w:rPr>
            </w:r>
            <w:r w:rsidRPr="00552F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2F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2F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2F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2F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2F7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52F7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27C8C068" w14:textId="5B8A24D4" w:rsidR="00EA55E5" w:rsidRPr="00477971" w:rsidRDefault="00EA55E5" w:rsidP="00471E1D">
      <w:pPr>
        <w:spacing w:line="240" w:lineRule="exact"/>
        <w:contextualSpacing/>
        <w:rPr>
          <w:sz w:val="16"/>
          <w:szCs w:val="16"/>
        </w:rPr>
      </w:pPr>
    </w:p>
    <w:p w14:paraId="5581C375" w14:textId="77777777" w:rsidR="00EA55E5" w:rsidRDefault="00EA55E5" w:rsidP="00EA55E5">
      <w:pPr>
        <w:spacing w:after="0" w:line="240" w:lineRule="exact"/>
        <w:contextualSpacing/>
        <w:jc w:val="center"/>
        <w:rPr>
          <w:rFonts w:ascii="Arial" w:hAnsi="Arial" w:cs="Arial"/>
        </w:rPr>
      </w:pPr>
      <w:r w:rsidRPr="00ED415C">
        <w:rPr>
          <w:rFonts w:ascii="Arial" w:hAnsi="Arial" w:cs="Arial"/>
          <w:b/>
          <w:bCs/>
        </w:rPr>
        <w:t>CORPORATE OWNERSHIP STATEMENT</w:t>
      </w:r>
    </w:p>
    <w:p w14:paraId="6E344481" w14:textId="1FE5BE86" w:rsidR="00EA55E5" w:rsidRDefault="00EA55E5" w:rsidP="00EA55E5">
      <w:pPr>
        <w:spacing w:after="0" w:line="240" w:lineRule="exact"/>
        <w:contextualSpacing/>
        <w:rPr>
          <w:rFonts w:ascii="Arial" w:hAnsi="Arial" w:cs="Arial"/>
        </w:rPr>
      </w:pPr>
    </w:p>
    <w:p w14:paraId="13F449EC" w14:textId="781CE0CE" w:rsidR="008B6A44" w:rsidRDefault="00EA55E5" w:rsidP="0054771D">
      <w:pPr>
        <w:tabs>
          <w:tab w:val="left" w:pos="7770"/>
        </w:tabs>
        <w:spacing w:after="0" w:line="2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Pursuant to Bankruptcy Rule</w:t>
      </w:r>
      <w:r w:rsidR="0057627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1007(a)</w:t>
      </w:r>
      <w:r w:rsidR="0057627D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7007.1,</w:t>
      </w:r>
      <w:r w:rsidR="00F75860">
        <w:rPr>
          <w:rFonts w:ascii="Arial" w:hAnsi="Arial" w:cs="Arial"/>
        </w:rPr>
        <w:t xml:space="preserve"> and Local Bankruptcy Rules 1007-7 and </w:t>
      </w:r>
      <w:r w:rsidR="00DF730D">
        <w:rPr>
          <w:rFonts w:ascii="Arial" w:hAnsi="Arial" w:cs="Arial"/>
        </w:rPr>
        <w:t>7007.1-1,</w:t>
      </w:r>
      <w:r w:rsidR="000D0267">
        <w:rPr>
          <w:rFonts w:ascii="Arial" w:hAnsi="Arial" w:cs="Arial"/>
        </w:rPr>
        <w:tab/>
      </w:r>
    </w:p>
    <w:p w14:paraId="16B44FFF" w14:textId="77777777" w:rsidR="00072250" w:rsidRDefault="00072250" w:rsidP="00EC3672">
      <w:pPr>
        <w:spacing w:after="0" w:line="240" w:lineRule="exact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8"/>
        <w:gridCol w:w="772"/>
      </w:tblGrid>
      <w:tr w:rsidR="006127DF" w14:paraId="5DE1EA6B" w14:textId="70B6FD6E" w:rsidTr="008D4FBA">
        <w:trPr>
          <w:trHeight w:val="80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219594023"/>
            <w:placeholder>
              <w:docPart w:val="E47E2838E58943ADA3FD7CAD75428C67"/>
            </w:placeholder>
            <w:showingPlcHdr/>
          </w:sdtPr>
          <w:sdtEndPr/>
          <w:sdtContent>
            <w:tc>
              <w:tcPr>
                <w:tcW w:w="5438" w:type="dxa"/>
                <w:tcBorders>
                  <w:bottom w:val="single" w:sz="4" w:space="0" w:color="auto"/>
                </w:tcBorders>
              </w:tcPr>
              <w:p w14:paraId="3236081C" w14:textId="125E18F3" w:rsidR="006127DF" w:rsidRPr="00F67F73" w:rsidRDefault="00F67F73" w:rsidP="00E64544">
                <w:pPr>
                  <w:spacing w:after="0" w:line="240" w:lineRule="exact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A4F5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72" w:type="dxa"/>
          </w:tcPr>
          <w:p w14:paraId="37255FD8" w14:textId="517C495C" w:rsidR="006127DF" w:rsidRDefault="006127DF" w:rsidP="00E64544">
            <w:pPr>
              <w:spacing w:after="0" w:line="240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a</w:t>
            </w:r>
          </w:p>
        </w:tc>
      </w:tr>
      <w:tr w:rsidR="008D4FBA" w14:paraId="2980B0DD" w14:textId="77777777" w:rsidTr="008D4FBA">
        <w:trPr>
          <w:trHeight w:val="80"/>
          <w:jc w:val="center"/>
        </w:trPr>
        <w:tc>
          <w:tcPr>
            <w:tcW w:w="5438" w:type="dxa"/>
            <w:tcBorders>
              <w:top w:val="single" w:sz="4" w:space="0" w:color="auto"/>
              <w:bottom w:val="nil"/>
            </w:tcBorders>
          </w:tcPr>
          <w:p w14:paraId="6A3CC772" w14:textId="639C3D13" w:rsidR="008D4FBA" w:rsidRPr="00F67F73" w:rsidRDefault="008D4FBA" w:rsidP="008D4FBA">
            <w:pPr>
              <w:spacing w:after="0" w:line="24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F73">
              <w:rPr>
                <w:rFonts w:ascii="Arial" w:hAnsi="Arial" w:cs="Arial"/>
                <w:sz w:val="20"/>
                <w:szCs w:val="20"/>
              </w:rPr>
              <w:t>[Name of Corporate Party]</w:t>
            </w:r>
          </w:p>
        </w:tc>
        <w:tc>
          <w:tcPr>
            <w:tcW w:w="772" w:type="dxa"/>
            <w:tcBorders>
              <w:bottom w:val="nil"/>
            </w:tcBorders>
          </w:tcPr>
          <w:p w14:paraId="38BC43C5" w14:textId="77777777" w:rsidR="008D4FBA" w:rsidRDefault="008D4FBA" w:rsidP="00E64544">
            <w:pPr>
              <w:spacing w:after="0" w:line="240" w:lineRule="exact"/>
              <w:contextualSpacing/>
              <w:rPr>
                <w:rFonts w:ascii="Arial" w:hAnsi="Arial" w:cs="Arial"/>
              </w:rPr>
            </w:pPr>
          </w:p>
        </w:tc>
      </w:tr>
    </w:tbl>
    <w:p w14:paraId="6637B7DD" w14:textId="77777777" w:rsidR="006127DF" w:rsidRDefault="006127DF" w:rsidP="000137CD">
      <w:pPr>
        <w:spacing w:after="0" w:line="240" w:lineRule="exact"/>
        <w:ind w:left="1440" w:firstLine="720"/>
        <w:contextualSpacing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7285"/>
      </w:tblGrid>
      <w:tr w:rsidR="008D4FBA" w14:paraId="096DDFC0" w14:textId="77777777" w:rsidTr="008D4FBA">
        <w:tc>
          <w:tcPr>
            <w:tcW w:w="2065" w:type="dxa"/>
          </w:tcPr>
          <w:p w14:paraId="6191C558" w14:textId="391DE85C" w:rsidR="008D4FBA" w:rsidRDefault="008D4FBA" w:rsidP="000137CD">
            <w:pPr>
              <w:spacing w:after="0" w:line="24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check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one)</w:t>
            </w:r>
          </w:p>
        </w:tc>
        <w:tc>
          <w:tcPr>
            <w:tcW w:w="7285" w:type="dxa"/>
          </w:tcPr>
          <w:p w14:paraId="304CB2A3" w14:textId="77777777" w:rsidR="008D4FBA" w:rsidRDefault="008D4FBA" w:rsidP="000137CD">
            <w:pPr>
              <w:spacing w:after="0" w:line="240" w:lineRule="exact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4FBA" w14:paraId="46538209" w14:textId="77777777" w:rsidTr="008D4FBA">
        <w:sdt>
          <w:sdtPr>
            <w:rPr>
              <w:rFonts w:ascii="Arial" w:hAnsi="Arial" w:cs="Arial"/>
            </w:rPr>
            <w:id w:val="-116161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5" w:type="dxa"/>
              </w:tcPr>
              <w:p w14:paraId="572D75A2" w14:textId="668DB6CB" w:rsidR="008D4FBA" w:rsidRPr="008D4FBA" w:rsidRDefault="00F67F73" w:rsidP="008D4FBA">
                <w:pPr>
                  <w:spacing w:after="0" w:line="240" w:lineRule="exact"/>
                  <w:contextualSpacing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285" w:type="dxa"/>
          </w:tcPr>
          <w:p w14:paraId="06069A20" w14:textId="1D5EED5E" w:rsidR="008D4FBA" w:rsidRPr="008D4FBA" w:rsidRDefault="008D4FBA" w:rsidP="000137CD">
            <w:pPr>
              <w:spacing w:after="0" w:line="240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Corporate Debtor</w:t>
            </w:r>
          </w:p>
        </w:tc>
      </w:tr>
      <w:tr w:rsidR="008D4FBA" w14:paraId="3FF78EEF" w14:textId="77777777" w:rsidTr="008D4FBA">
        <w:sdt>
          <w:sdtPr>
            <w:rPr>
              <w:rFonts w:ascii="Arial" w:hAnsi="Arial" w:cs="Arial"/>
            </w:rPr>
            <w:id w:val="-28912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65" w:type="dxa"/>
              </w:tcPr>
              <w:p w14:paraId="0CB066E5" w14:textId="6C957368" w:rsidR="008D4FBA" w:rsidRPr="008D4FBA" w:rsidRDefault="00F67F73" w:rsidP="008D4FBA">
                <w:pPr>
                  <w:spacing w:after="0" w:line="240" w:lineRule="exact"/>
                  <w:contextualSpacing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285" w:type="dxa"/>
          </w:tcPr>
          <w:p w14:paraId="66680793" w14:textId="6E012BC1" w:rsidR="008D4FBA" w:rsidRPr="008D4FBA" w:rsidRDefault="008D4FBA" w:rsidP="000137CD">
            <w:pPr>
              <w:spacing w:after="0" w:line="240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Party to an Adversary Proceeding</w:t>
            </w:r>
          </w:p>
        </w:tc>
      </w:tr>
    </w:tbl>
    <w:p w14:paraId="0D67A289" w14:textId="55903367" w:rsidR="00183908" w:rsidRDefault="00183908" w:rsidP="008D4FBA">
      <w:pPr>
        <w:spacing w:after="0" w:line="240" w:lineRule="exact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970"/>
        <w:gridCol w:w="7105"/>
      </w:tblGrid>
      <w:tr w:rsidR="008D4FBA" w14:paraId="7EF2DB29" w14:textId="77777777" w:rsidTr="005B3FD0">
        <w:tc>
          <w:tcPr>
            <w:tcW w:w="3685" w:type="dxa"/>
            <w:gridSpan w:val="2"/>
          </w:tcPr>
          <w:p w14:paraId="2AE5C93D" w14:textId="26E2FF3E" w:rsidR="008D4FBA" w:rsidRDefault="008D4FBA" w:rsidP="005B3FD0"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makes the following disclosure(s):</w:t>
            </w:r>
          </w:p>
        </w:tc>
        <w:tc>
          <w:tcPr>
            <w:tcW w:w="7105" w:type="dxa"/>
          </w:tcPr>
          <w:p w14:paraId="4C65F849" w14:textId="2D1D38F2" w:rsidR="008D4FBA" w:rsidRDefault="005B3FD0" w:rsidP="005B3FD0">
            <w:pPr>
              <w:spacing w:after="120" w:line="240" w:lineRule="auto"/>
              <w:rPr>
                <w:rFonts w:ascii="Arial" w:hAnsi="Arial" w:cs="Arial"/>
              </w:rPr>
            </w:pPr>
            <w:r w:rsidRPr="005B3FD0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5B3FD0">
              <w:rPr>
                <w:rFonts w:ascii="Arial" w:hAnsi="Arial" w:cs="Arial"/>
                <w:sz w:val="18"/>
                <w:szCs w:val="18"/>
              </w:rPr>
              <w:t>check</w:t>
            </w:r>
            <w:proofErr w:type="gramEnd"/>
            <w:r w:rsidRPr="005B3FD0">
              <w:rPr>
                <w:rFonts w:ascii="Arial" w:hAnsi="Arial" w:cs="Arial"/>
                <w:sz w:val="18"/>
                <w:szCs w:val="18"/>
              </w:rPr>
              <w:t xml:space="preserve"> one)</w:t>
            </w:r>
          </w:p>
        </w:tc>
      </w:tr>
      <w:tr w:rsidR="005B3FD0" w14:paraId="36FF33AC" w14:textId="7240727D" w:rsidTr="005B3FD0">
        <w:sdt>
          <w:sdtPr>
            <w:rPr>
              <w:rFonts w:ascii="Arial" w:hAnsi="Arial" w:cs="Arial"/>
            </w:rPr>
            <w:id w:val="-1239317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27E27DC2" w14:textId="54934E31" w:rsidR="005B3FD0" w:rsidRDefault="00F67F73" w:rsidP="008D4FBA">
                <w:pPr>
                  <w:spacing w:after="0" w:line="240" w:lineRule="exact"/>
                  <w:contextualSpacing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075" w:type="dxa"/>
            <w:gridSpan w:val="2"/>
          </w:tcPr>
          <w:p w14:paraId="7DCFBC37" w14:textId="4E37E7AE" w:rsidR="005B3FD0" w:rsidRDefault="005B3FD0" w:rsidP="008D4FBA">
            <w:pPr>
              <w:spacing w:after="0" w:line="240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corporations, other than a government unit, that directly or indirectly own 10% or more of any class of the corporation’s equity interest are listed below:</w:t>
            </w:r>
          </w:p>
        </w:tc>
      </w:tr>
      <w:tr w:rsidR="005B3FD0" w14:paraId="38BB8324" w14:textId="77777777" w:rsidTr="005B3FD0">
        <w:trPr>
          <w:trHeight w:val="740"/>
        </w:trPr>
        <w:sdt>
          <w:sdtPr>
            <w:rPr>
              <w:rFonts w:ascii="Arial" w:hAnsi="Arial" w:cs="Arial"/>
              <w:sz w:val="20"/>
              <w:szCs w:val="20"/>
            </w:rPr>
            <w:id w:val="-591008496"/>
            <w:placeholder>
              <w:docPart w:val="CD4EC425FB584B76B31AC081BB2D23BB"/>
            </w:placeholder>
            <w:showingPlcHdr/>
          </w:sdtPr>
          <w:sdtEndPr/>
          <w:sdtContent>
            <w:tc>
              <w:tcPr>
                <w:tcW w:w="10790" w:type="dxa"/>
                <w:gridSpan w:val="3"/>
              </w:tcPr>
              <w:p w14:paraId="593A9D90" w14:textId="322B9D5F" w:rsidR="005B3FD0" w:rsidRPr="00F67F73" w:rsidRDefault="00F67F73" w:rsidP="008D4FBA">
                <w:pPr>
                  <w:spacing w:after="0" w:line="240" w:lineRule="exact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F67F7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F78FA83" w14:textId="77777777" w:rsidR="008D4FBA" w:rsidRDefault="008D4FBA" w:rsidP="008D4FBA">
      <w:pPr>
        <w:spacing w:after="0" w:line="240" w:lineRule="exact"/>
        <w:contextualSpacing/>
        <w:rPr>
          <w:rFonts w:ascii="Arial" w:hAnsi="Arial" w:cs="Arial"/>
        </w:rPr>
      </w:pPr>
    </w:p>
    <w:p w14:paraId="0CBA4A27" w14:textId="0687DA8E" w:rsidR="003F27FF" w:rsidRDefault="006127DF" w:rsidP="002F644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F27FF">
        <w:rPr>
          <w:rFonts w:ascii="Arial" w:hAnsi="Arial" w:cs="Arial"/>
        </w:rPr>
        <w:t>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0075"/>
      </w:tblGrid>
      <w:tr w:rsidR="005B3FD0" w14:paraId="527F04AE" w14:textId="77777777" w:rsidTr="002F644E">
        <w:sdt>
          <w:sdtPr>
            <w:rPr>
              <w:rFonts w:ascii="Arial" w:hAnsi="Arial" w:cs="Arial"/>
            </w:rPr>
            <w:id w:val="2093658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4DF06CFE" w14:textId="12993A41" w:rsidR="005B3FD0" w:rsidRDefault="00A667B6" w:rsidP="003F27FF">
                <w:pPr>
                  <w:spacing w:after="0" w:line="240" w:lineRule="exact"/>
                  <w:contextualSpacing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075" w:type="dxa"/>
          </w:tcPr>
          <w:p w14:paraId="1B92316E" w14:textId="589FAE86" w:rsidR="005B3FD0" w:rsidRDefault="005B3FD0" w:rsidP="003F27FF">
            <w:pPr>
              <w:spacing w:after="0" w:line="240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no corporate entities that directly or indirectly own</w:t>
            </w:r>
            <w:r w:rsidR="00A667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10% or more of any class of the corporation’s equity interest.</w:t>
            </w:r>
          </w:p>
        </w:tc>
      </w:tr>
    </w:tbl>
    <w:p w14:paraId="24D81BE8" w14:textId="77777777" w:rsidR="005B3FD0" w:rsidRDefault="005B3FD0" w:rsidP="003F27FF">
      <w:pPr>
        <w:spacing w:after="0" w:line="240" w:lineRule="exact"/>
        <w:contextualSpacing/>
        <w:rPr>
          <w:rFonts w:ascii="Arial" w:hAnsi="Arial" w:cs="Arial"/>
        </w:rPr>
      </w:pPr>
    </w:p>
    <w:p w14:paraId="3B92A1B5" w14:textId="77777777" w:rsidR="00E64544" w:rsidRDefault="00E64544" w:rsidP="00141313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2880"/>
        <w:gridCol w:w="1980"/>
        <w:gridCol w:w="4680"/>
      </w:tblGrid>
      <w:tr w:rsidR="00C02E61" w14:paraId="5B4CFC02" w14:textId="77777777" w:rsidTr="00BF1383">
        <w:tc>
          <w:tcPr>
            <w:tcW w:w="1260" w:type="dxa"/>
          </w:tcPr>
          <w:p w14:paraId="3C6EF6A5" w14:textId="1F2BA7B6" w:rsidR="00C02E61" w:rsidRDefault="00C02E61" w:rsidP="0014131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1420280"/>
            <w:placeholder>
              <w:docPart w:val="D90C8E2667E54C11B5DF58F8B7D3C5C4"/>
            </w:placeholder>
            <w:showingPlcHdr/>
          </w:sdtPr>
          <w:sdtEndPr/>
          <w:sdtContent>
            <w:tc>
              <w:tcPr>
                <w:tcW w:w="2880" w:type="dxa"/>
                <w:tcBorders>
                  <w:bottom w:val="single" w:sz="4" w:space="0" w:color="auto"/>
                </w:tcBorders>
              </w:tcPr>
              <w:p w14:paraId="63EED93A" w14:textId="761D8254" w:rsidR="00C02E61" w:rsidRPr="00F67F73" w:rsidRDefault="001D37F2" w:rsidP="00141313">
                <w:pPr>
                  <w:spacing w:after="0"/>
                  <w:rPr>
                    <w:rFonts w:ascii="Arial" w:hAnsi="Arial" w:cs="Arial"/>
                  </w:rPr>
                </w:pPr>
                <w:r w:rsidRPr="00F67F7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980" w:type="dxa"/>
          </w:tcPr>
          <w:p w14:paraId="71BBB093" w14:textId="77777777" w:rsidR="00C02E61" w:rsidRDefault="00C02E61" w:rsidP="00141313">
            <w:pPr>
              <w:spacing w:after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502709499"/>
            <w:placeholder>
              <w:docPart w:val="50E33F1586BE49E3926FB76A284B5199"/>
            </w:placeholder>
            <w:showingPlcHdr/>
          </w:sdtPr>
          <w:sdtEndPr/>
          <w:sdtContent>
            <w:tc>
              <w:tcPr>
                <w:tcW w:w="4680" w:type="dxa"/>
                <w:tcBorders>
                  <w:bottom w:val="single" w:sz="4" w:space="0" w:color="auto"/>
                </w:tcBorders>
              </w:tcPr>
              <w:p w14:paraId="5D10745D" w14:textId="02067C9E" w:rsidR="00C02E61" w:rsidRPr="00F67F73" w:rsidRDefault="001D37F2" w:rsidP="00141313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  <w:r w:rsidRPr="00F67F7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F644E" w14:paraId="1DC17C18" w14:textId="77777777" w:rsidTr="002F644E">
        <w:tc>
          <w:tcPr>
            <w:tcW w:w="6120" w:type="dxa"/>
            <w:gridSpan w:val="3"/>
            <w:tcBorders>
              <w:bottom w:val="nil"/>
            </w:tcBorders>
          </w:tcPr>
          <w:p w14:paraId="29E0801D" w14:textId="77777777" w:rsidR="002F644E" w:rsidRDefault="002F644E" w:rsidP="0014131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nil"/>
            </w:tcBorders>
          </w:tcPr>
          <w:p w14:paraId="249FB3CD" w14:textId="3C2D7E77" w:rsidR="002F644E" w:rsidRDefault="002F644E" w:rsidP="002F644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 Signature</w:t>
            </w:r>
          </w:p>
        </w:tc>
      </w:tr>
    </w:tbl>
    <w:p w14:paraId="0F06A699" w14:textId="27CC8EA0" w:rsidR="00E64544" w:rsidRDefault="00E64544" w:rsidP="001413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E64544" w:rsidSect="002C4973">
      <w:pgSz w:w="12240" w:h="15840"/>
      <w:pgMar w:top="259" w:right="720" w:bottom="25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74D2F"/>
    <w:multiLevelType w:val="hybridMultilevel"/>
    <w:tmpl w:val="7D7EBA1A"/>
    <w:lvl w:ilvl="0" w:tplc="D7324266">
      <w:start w:val="1"/>
      <w:numFmt w:val="bullet"/>
      <w:lvlText w:val=""/>
      <w:lvlJc w:val="left"/>
      <w:pPr>
        <w:ind w:left="36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EE3678A"/>
    <w:multiLevelType w:val="hybridMultilevel"/>
    <w:tmpl w:val="D2F46E8A"/>
    <w:lvl w:ilvl="0" w:tplc="D73242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E44D1"/>
    <w:multiLevelType w:val="hybridMultilevel"/>
    <w:tmpl w:val="993CF8AA"/>
    <w:lvl w:ilvl="0" w:tplc="D7324266">
      <w:start w:val="1"/>
      <w:numFmt w:val="bullet"/>
      <w:lvlText w:val=""/>
      <w:lvlJc w:val="left"/>
      <w:pPr>
        <w:ind w:left="64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D4A99"/>
    <w:multiLevelType w:val="hybridMultilevel"/>
    <w:tmpl w:val="3542A41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4D307EC1"/>
    <w:multiLevelType w:val="hybridMultilevel"/>
    <w:tmpl w:val="31B2E8A4"/>
    <w:lvl w:ilvl="0" w:tplc="D7324266">
      <w:start w:val="1"/>
      <w:numFmt w:val="bullet"/>
      <w:lvlText w:val=""/>
      <w:lvlJc w:val="left"/>
      <w:pPr>
        <w:ind w:left="36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55333D8C"/>
    <w:multiLevelType w:val="hybridMultilevel"/>
    <w:tmpl w:val="DB7232C4"/>
    <w:lvl w:ilvl="0" w:tplc="D73242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55yIKCLCYDMhkUB3G+T4eY3FTyqEVybuITDF3CDbL7+GGPdq8dSZI1aNGr/+MzwkaTCXFutJMUkC2AHuaH/9A==" w:salt="ALcI2VlMe0jaA0wBa3IZ2g=="/>
  <w:defaultTabStop w:val="720"/>
  <w:drawingGridHorizontalSpacing w:val="110"/>
  <w:displayHorizont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7A"/>
    <w:rsid w:val="000137CD"/>
    <w:rsid w:val="00015F2A"/>
    <w:rsid w:val="00024293"/>
    <w:rsid w:val="00041603"/>
    <w:rsid w:val="00045F78"/>
    <w:rsid w:val="00072250"/>
    <w:rsid w:val="00080BB0"/>
    <w:rsid w:val="000B50E7"/>
    <w:rsid w:val="000C5AC6"/>
    <w:rsid w:val="000D0267"/>
    <w:rsid w:val="000E05D6"/>
    <w:rsid w:val="00141313"/>
    <w:rsid w:val="00163C7D"/>
    <w:rsid w:val="001657ED"/>
    <w:rsid w:val="0018274D"/>
    <w:rsid w:val="00183908"/>
    <w:rsid w:val="001D37F2"/>
    <w:rsid w:val="001E356C"/>
    <w:rsid w:val="00204226"/>
    <w:rsid w:val="002153D4"/>
    <w:rsid w:val="00226017"/>
    <w:rsid w:val="002568D6"/>
    <w:rsid w:val="00257540"/>
    <w:rsid w:val="00292C8B"/>
    <w:rsid w:val="002C3ED5"/>
    <w:rsid w:val="002C4973"/>
    <w:rsid w:val="002F644E"/>
    <w:rsid w:val="00336E24"/>
    <w:rsid w:val="00383020"/>
    <w:rsid w:val="003A78DE"/>
    <w:rsid w:val="003C36FA"/>
    <w:rsid w:val="003F27FF"/>
    <w:rsid w:val="00402883"/>
    <w:rsid w:val="00411D8D"/>
    <w:rsid w:val="00431C19"/>
    <w:rsid w:val="00456FF0"/>
    <w:rsid w:val="00460D74"/>
    <w:rsid w:val="00462640"/>
    <w:rsid w:val="00471E1D"/>
    <w:rsid w:val="004773A2"/>
    <w:rsid w:val="00477971"/>
    <w:rsid w:val="00492CDA"/>
    <w:rsid w:val="004A4F80"/>
    <w:rsid w:val="004D0B14"/>
    <w:rsid w:val="004E575D"/>
    <w:rsid w:val="004F4AE7"/>
    <w:rsid w:val="00505CCA"/>
    <w:rsid w:val="00513F91"/>
    <w:rsid w:val="00536384"/>
    <w:rsid w:val="00543704"/>
    <w:rsid w:val="0054771D"/>
    <w:rsid w:val="00552F75"/>
    <w:rsid w:val="0057627D"/>
    <w:rsid w:val="005A7C8F"/>
    <w:rsid w:val="005B3FD0"/>
    <w:rsid w:val="005D3052"/>
    <w:rsid w:val="005D3BA7"/>
    <w:rsid w:val="005D7063"/>
    <w:rsid w:val="005E03BA"/>
    <w:rsid w:val="006127DF"/>
    <w:rsid w:val="00635260"/>
    <w:rsid w:val="00644BDE"/>
    <w:rsid w:val="00651A4A"/>
    <w:rsid w:val="00656F85"/>
    <w:rsid w:val="00675D43"/>
    <w:rsid w:val="00677CB2"/>
    <w:rsid w:val="006E23C8"/>
    <w:rsid w:val="00702713"/>
    <w:rsid w:val="00707490"/>
    <w:rsid w:val="0071107D"/>
    <w:rsid w:val="00715C7A"/>
    <w:rsid w:val="007167BA"/>
    <w:rsid w:val="00735636"/>
    <w:rsid w:val="00771F45"/>
    <w:rsid w:val="00780BDD"/>
    <w:rsid w:val="007C5E0B"/>
    <w:rsid w:val="007D1A34"/>
    <w:rsid w:val="007D50F7"/>
    <w:rsid w:val="007D54E3"/>
    <w:rsid w:val="007F3ED4"/>
    <w:rsid w:val="008A01C7"/>
    <w:rsid w:val="008A5DF0"/>
    <w:rsid w:val="008B10ED"/>
    <w:rsid w:val="008B6A44"/>
    <w:rsid w:val="008B7C7A"/>
    <w:rsid w:val="008D4FBA"/>
    <w:rsid w:val="008F4897"/>
    <w:rsid w:val="00905628"/>
    <w:rsid w:val="00911A87"/>
    <w:rsid w:val="00952BE2"/>
    <w:rsid w:val="00972C3A"/>
    <w:rsid w:val="009D16E5"/>
    <w:rsid w:val="009F68E7"/>
    <w:rsid w:val="00A05A45"/>
    <w:rsid w:val="00A21B1E"/>
    <w:rsid w:val="00A339BD"/>
    <w:rsid w:val="00A53E03"/>
    <w:rsid w:val="00A667B6"/>
    <w:rsid w:val="00A71A80"/>
    <w:rsid w:val="00AA62FD"/>
    <w:rsid w:val="00AF7BA1"/>
    <w:rsid w:val="00B055E3"/>
    <w:rsid w:val="00B34E16"/>
    <w:rsid w:val="00B4476C"/>
    <w:rsid w:val="00BA5C85"/>
    <w:rsid w:val="00BC7C8E"/>
    <w:rsid w:val="00BE2740"/>
    <w:rsid w:val="00BE5497"/>
    <w:rsid w:val="00BF1383"/>
    <w:rsid w:val="00C02E61"/>
    <w:rsid w:val="00C2325D"/>
    <w:rsid w:val="00C576A9"/>
    <w:rsid w:val="00C97DEF"/>
    <w:rsid w:val="00CC3F66"/>
    <w:rsid w:val="00CC5E5C"/>
    <w:rsid w:val="00CD285E"/>
    <w:rsid w:val="00CD3B5D"/>
    <w:rsid w:val="00CD506B"/>
    <w:rsid w:val="00CF1D5D"/>
    <w:rsid w:val="00CF5BDC"/>
    <w:rsid w:val="00D041A1"/>
    <w:rsid w:val="00D16582"/>
    <w:rsid w:val="00DB444B"/>
    <w:rsid w:val="00DB57CD"/>
    <w:rsid w:val="00DD002C"/>
    <w:rsid w:val="00DD5753"/>
    <w:rsid w:val="00DE11C7"/>
    <w:rsid w:val="00DE350A"/>
    <w:rsid w:val="00DF730D"/>
    <w:rsid w:val="00DF7DE9"/>
    <w:rsid w:val="00E239F0"/>
    <w:rsid w:val="00E23C40"/>
    <w:rsid w:val="00E30746"/>
    <w:rsid w:val="00E30A4A"/>
    <w:rsid w:val="00E3426C"/>
    <w:rsid w:val="00E5410A"/>
    <w:rsid w:val="00E64544"/>
    <w:rsid w:val="00E75C5F"/>
    <w:rsid w:val="00EA55E5"/>
    <w:rsid w:val="00EC3672"/>
    <w:rsid w:val="00EC3BFF"/>
    <w:rsid w:val="00ED06D2"/>
    <w:rsid w:val="00ED415C"/>
    <w:rsid w:val="00EF4AB9"/>
    <w:rsid w:val="00F17F4F"/>
    <w:rsid w:val="00F2004B"/>
    <w:rsid w:val="00F31DEE"/>
    <w:rsid w:val="00F43E13"/>
    <w:rsid w:val="00F53686"/>
    <w:rsid w:val="00F54B48"/>
    <w:rsid w:val="00F67F73"/>
    <w:rsid w:val="00F75860"/>
    <w:rsid w:val="00F80ED1"/>
    <w:rsid w:val="00F8597E"/>
    <w:rsid w:val="00FA3E64"/>
    <w:rsid w:val="00FA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81CF0"/>
  <w15:chartTrackingRefBased/>
  <w15:docId w15:val="{C591231D-E9CA-497C-9730-723096A2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53"/>
  </w:style>
  <w:style w:type="paragraph" w:styleId="NoSpacing">
    <w:name w:val="No Spacing"/>
    <w:uiPriority w:val="1"/>
    <w:qFormat/>
    <w:rsid w:val="00DD5753"/>
    <w:rPr>
      <w:sz w:val="22"/>
      <w:szCs w:val="22"/>
    </w:rPr>
  </w:style>
  <w:style w:type="table" w:styleId="TableGrid">
    <w:name w:val="Table Grid"/>
    <w:basedOn w:val="TableNormal"/>
    <w:uiPriority w:val="59"/>
    <w:rsid w:val="00DD57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339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5C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user\Desktop\WordPerdfect%20CSD%20Forms\CSD%2030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E33F1586BE49E3926FB76A284B5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D70BD-F055-4EE1-BDEC-4549871B64E5}"/>
      </w:docPartPr>
      <w:docPartBody>
        <w:p w:rsidR="0004275D" w:rsidRDefault="0004275D" w:rsidP="0004275D">
          <w:pPr>
            <w:pStyle w:val="50E33F1586BE49E3926FB76A284B5199"/>
          </w:pPr>
          <w:r w:rsidRPr="00F67F7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3FC59327124C088C79D255BAD6C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8132F-C6DF-4975-9BB8-C6359AA113E5}"/>
      </w:docPartPr>
      <w:docPartBody>
        <w:p w:rsidR="0004275D" w:rsidRDefault="0004275D" w:rsidP="0004275D">
          <w:pPr>
            <w:pStyle w:val="FD3FC59327124C088C79D255BAD6C022"/>
          </w:pPr>
          <w:r w:rsidRPr="00FA4F57">
            <w:rPr>
              <w:rStyle w:val="PlaceholderText"/>
            </w:rPr>
            <w:t xml:space="preserve">Click </w:t>
          </w:r>
          <w:r w:rsidRPr="00F67F73">
            <w:rPr>
              <w:rStyle w:val="PlaceholderText"/>
              <w:rFonts w:ascii="Arial" w:hAnsi="Arial" w:cs="Arial"/>
              <w:sz w:val="20"/>
              <w:szCs w:val="20"/>
            </w:rPr>
            <w:t>or</w:t>
          </w:r>
          <w:r w:rsidRPr="00FA4F57">
            <w:rPr>
              <w:rStyle w:val="PlaceholderText"/>
            </w:rPr>
            <w:t xml:space="preserve"> tap here to enter text.</w:t>
          </w:r>
        </w:p>
      </w:docPartBody>
    </w:docPart>
    <w:docPart>
      <w:docPartPr>
        <w:name w:val="61A0477FFE284C099532EA5B3E24F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52E63-29CD-4526-B437-0DF232AA85E2}"/>
      </w:docPartPr>
      <w:docPartBody>
        <w:p w:rsidR="0004275D" w:rsidRDefault="0004275D" w:rsidP="0004275D">
          <w:pPr>
            <w:pStyle w:val="61A0477FFE284C099532EA5B3E24F446"/>
          </w:pPr>
          <w:r w:rsidRPr="00FA4F57">
            <w:rPr>
              <w:rStyle w:val="PlaceholderText"/>
            </w:rPr>
            <w:t xml:space="preserve">Click or tap here to enter </w:t>
          </w:r>
          <w:r w:rsidRPr="00F67F73">
            <w:rPr>
              <w:rStyle w:val="PlaceholderText"/>
              <w:rFonts w:ascii="Arial" w:hAnsi="Arial" w:cs="Arial"/>
              <w:sz w:val="20"/>
              <w:szCs w:val="20"/>
            </w:rPr>
            <w:t>text</w:t>
          </w:r>
          <w:r w:rsidRPr="00FA4F57">
            <w:rPr>
              <w:rStyle w:val="PlaceholderText"/>
            </w:rPr>
            <w:t>.</w:t>
          </w:r>
        </w:p>
      </w:docPartBody>
    </w:docPart>
    <w:docPart>
      <w:docPartPr>
        <w:name w:val="4D29E4F88AC5474E8D21AB6B3EA1B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03218-3F61-4732-91F4-9026DECE5826}"/>
      </w:docPartPr>
      <w:docPartBody>
        <w:p w:rsidR="0004275D" w:rsidRDefault="0004275D" w:rsidP="0004275D">
          <w:pPr>
            <w:pStyle w:val="4D29E4F88AC5474E8D21AB6B3EA1B7BA"/>
          </w:pPr>
          <w:r w:rsidRPr="00F67F7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C7334DF0E1A4411A66FCB3FDD18E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D8FC6-75F9-4081-A4B1-D2C0099AC625}"/>
      </w:docPartPr>
      <w:docPartBody>
        <w:p w:rsidR="0004275D" w:rsidRDefault="0004275D" w:rsidP="0004275D">
          <w:pPr>
            <w:pStyle w:val="9C7334DF0E1A4411A66FCB3FDD18EA51"/>
          </w:pPr>
          <w:r w:rsidRPr="00F67F7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F43D40334D94DC39ED984D6C3EC7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4720A-948C-4E31-A361-183347BD9127}"/>
      </w:docPartPr>
      <w:docPartBody>
        <w:p w:rsidR="0004275D" w:rsidRDefault="0004275D" w:rsidP="0004275D">
          <w:pPr>
            <w:pStyle w:val="DF43D40334D94DC39ED984D6C3EC7AAA"/>
          </w:pPr>
          <w:r w:rsidRPr="00F67F7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90C8E2667E54C11B5DF58F8B7D3C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5E712-FB32-4E4B-B242-BA459135EB15}"/>
      </w:docPartPr>
      <w:docPartBody>
        <w:p w:rsidR="0004275D" w:rsidRDefault="0004275D" w:rsidP="0004275D">
          <w:pPr>
            <w:pStyle w:val="D90C8E2667E54C11B5DF58F8B7D3C5C4"/>
          </w:pPr>
          <w:r w:rsidRPr="00F67F7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F3B6025392140E0966800B930ED1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C26A5-98F8-447F-B9EE-C47A6B861A7B}"/>
      </w:docPartPr>
      <w:docPartBody>
        <w:p w:rsidR="0004275D" w:rsidRDefault="0004275D" w:rsidP="0004275D">
          <w:pPr>
            <w:pStyle w:val="0F3B6025392140E0966800B930ED1BC2"/>
          </w:pPr>
          <w:r w:rsidRPr="00DF7DE9">
            <w:rPr>
              <w:rStyle w:val="PlaceholderText"/>
              <w:sz w:val="16"/>
              <w:szCs w:val="16"/>
            </w:rPr>
            <w:t xml:space="preserve">Click </w:t>
          </w:r>
          <w:r>
            <w:rPr>
              <w:rStyle w:val="PlaceholderText"/>
              <w:sz w:val="16"/>
              <w:szCs w:val="16"/>
            </w:rPr>
            <w:t>h</w:t>
          </w:r>
          <w:r w:rsidRPr="00DF7DE9">
            <w:rPr>
              <w:rStyle w:val="PlaceholderText"/>
              <w:sz w:val="16"/>
              <w:szCs w:val="16"/>
            </w:rPr>
            <w:t>ere</w:t>
          </w:r>
          <w:r>
            <w:rPr>
              <w:rStyle w:val="PlaceholderText"/>
              <w:sz w:val="16"/>
              <w:szCs w:val="16"/>
            </w:rPr>
            <w:t xml:space="preserve"> to enter text</w:t>
          </w:r>
        </w:p>
      </w:docPartBody>
    </w:docPart>
    <w:docPart>
      <w:docPartPr>
        <w:name w:val="7B2B23FF64E5405D9064FCDB8019F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0BB09-7724-4C22-B1D0-D083E73D04D3}"/>
      </w:docPartPr>
      <w:docPartBody>
        <w:p w:rsidR="0004275D" w:rsidRDefault="0004275D" w:rsidP="0004275D">
          <w:pPr>
            <w:pStyle w:val="7B2B23FF64E5405D9064FCDB8019F762"/>
          </w:pPr>
          <w:r w:rsidRPr="00905628">
            <w:rPr>
              <w:rStyle w:val="PlaceholderText"/>
              <w:sz w:val="16"/>
              <w:szCs w:val="16"/>
            </w:rPr>
            <w:t xml:space="preserve">Click </w:t>
          </w:r>
          <w:r>
            <w:rPr>
              <w:rStyle w:val="PlaceholderText"/>
              <w:sz w:val="16"/>
              <w:szCs w:val="16"/>
            </w:rPr>
            <w:t>here to enter text</w:t>
          </w:r>
        </w:p>
      </w:docPartBody>
    </w:docPart>
    <w:docPart>
      <w:docPartPr>
        <w:name w:val="EE064CABB1BF4A8AB79D8774AF6A5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93585-BC99-46B7-99AF-64B7D1F4B407}"/>
      </w:docPartPr>
      <w:docPartBody>
        <w:p w:rsidR="0004275D" w:rsidRDefault="0004275D" w:rsidP="0004275D">
          <w:pPr>
            <w:pStyle w:val="EE064CABB1BF4A8AB79D8774AF6A5B4F"/>
          </w:pPr>
          <w:r w:rsidRPr="00905628">
            <w:rPr>
              <w:rStyle w:val="PlaceholderText"/>
              <w:sz w:val="16"/>
              <w:szCs w:val="16"/>
            </w:rPr>
            <w:t>Click here to enter text</w:t>
          </w:r>
          <w:r w:rsidRPr="00FA4F57">
            <w:rPr>
              <w:rStyle w:val="PlaceholderText"/>
            </w:rPr>
            <w:t>.</w:t>
          </w:r>
        </w:p>
      </w:docPartBody>
    </w:docPart>
    <w:docPart>
      <w:docPartPr>
        <w:name w:val="E47E2838E58943ADA3FD7CAD75428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8C5FE-69AC-4C1C-837C-6C9813B30A55}"/>
      </w:docPartPr>
      <w:docPartBody>
        <w:p w:rsidR="0004275D" w:rsidRDefault="0004275D" w:rsidP="0004275D">
          <w:pPr>
            <w:pStyle w:val="E47E2838E58943ADA3FD7CAD75428C67"/>
          </w:pPr>
          <w:r w:rsidRPr="00FA4F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EC425FB584B76B31AC081BB2D2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3F15A-11B0-43B6-998F-1CA88910FBBA}"/>
      </w:docPartPr>
      <w:docPartBody>
        <w:p w:rsidR="0004275D" w:rsidRDefault="0004275D" w:rsidP="0004275D">
          <w:pPr>
            <w:pStyle w:val="CD4EC425FB584B76B31AC081BB2D23BB1"/>
          </w:pPr>
          <w:r w:rsidRPr="00F67F73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318C2-C473-42F6-8FC6-9A2BCEABB538}"/>
      </w:docPartPr>
      <w:docPartBody>
        <w:p w:rsidR="009349E2" w:rsidRDefault="0004275D">
          <w:r w:rsidRPr="00D2555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78"/>
    <w:rsid w:val="0004275D"/>
    <w:rsid w:val="003F7585"/>
    <w:rsid w:val="00472ACB"/>
    <w:rsid w:val="00812E3E"/>
    <w:rsid w:val="009349E2"/>
    <w:rsid w:val="00F1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275D"/>
    <w:rPr>
      <w:color w:val="808080"/>
    </w:rPr>
  </w:style>
  <w:style w:type="paragraph" w:customStyle="1" w:styleId="9C7334DF0E1A4411A66FCB3FDD18EA51">
    <w:name w:val="9C7334DF0E1A4411A66FCB3FDD18EA51"/>
    <w:rsid w:val="0004275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D3FC59327124C088C79D255BAD6C022">
    <w:name w:val="FD3FC59327124C088C79D255BAD6C022"/>
    <w:rsid w:val="0004275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1A0477FFE284C099532EA5B3E24F446">
    <w:name w:val="61A0477FFE284C099532EA5B3E24F446"/>
    <w:rsid w:val="0004275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D29E4F88AC5474E8D21AB6B3EA1B7BA">
    <w:name w:val="4D29E4F88AC5474E8D21AB6B3EA1B7BA"/>
    <w:rsid w:val="0004275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F43D40334D94DC39ED984D6C3EC7AAA">
    <w:name w:val="DF43D40334D94DC39ED984D6C3EC7AAA"/>
    <w:rsid w:val="0004275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F3B6025392140E0966800B930ED1BC2">
    <w:name w:val="0F3B6025392140E0966800B930ED1BC2"/>
    <w:rsid w:val="0004275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B2B23FF64E5405D9064FCDB8019F762">
    <w:name w:val="7B2B23FF64E5405D9064FCDB8019F762"/>
    <w:rsid w:val="0004275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E064CABB1BF4A8AB79D8774AF6A5B4F">
    <w:name w:val="EE064CABB1BF4A8AB79D8774AF6A5B4F"/>
    <w:rsid w:val="0004275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47E2838E58943ADA3FD7CAD75428C67">
    <w:name w:val="E47E2838E58943ADA3FD7CAD75428C67"/>
    <w:rsid w:val="0004275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4EC425FB584B76B31AC081BB2D23BB1">
    <w:name w:val="CD4EC425FB584B76B31AC081BB2D23BB1"/>
    <w:rsid w:val="0004275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90C8E2667E54C11B5DF58F8B7D3C5C4">
    <w:name w:val="D90C8E2667E54C11B5DF58F8B7D3C5C4"/>
    <w:rsid w:val="0004275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0E33F1586BE49E3926FB76A284B5199">
    <w:name w:val="50E33F1586BE49E3926FB76A284B5199"/>
    <w:rsid w:val="0004275D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AB52E-510B-4374-A0B1-F7C30287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CSD 3001</Template>
  <TotalTime>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Bankruptcy Court - Southern District of CA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bkuser</dc:creator>
  <cp:keywords/>
  <cp:lastModifiedBy>Carene Bauza</cp:lastModifiedBy>
  <cp:revision>4</cp:revision>
  <cp:lastPrinted>2022-02-08T17:12:00Z</cp:lastPrinted>
  <dcterms:created xsi:type="dcterms:W3CDTF">2022-02-12T00:28:00Z</dcterms:created>
  <dcterms:modified xsi:type="dcterms:W3CDTF">2022-02-12T00:28:00Z</dcterms:modified>
</cp:coreProperties>
</file>