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2811" w14:textId="77777777" w:rsidR="00523E43" w:rsidRPr="00523E43" w:rsidRDefault="00523E43" w:rsidP="00523E43">
      <w:pPr>
        <w:kinsoku w:val="0"/>
        <w:overflowPunct w:val="0"/>
        <w:spacing w:before="22"/>
        <w:ind w:left="122"/>
        <w:rPr>
          <w:rFonts w:ascii="Arial" w:hAnsi="Arial" w:cs="Arial"/>
          <w:sz w:val="15"/>
          <w:szCs w:val="15"/>
        </w:rPr>
      </w:pPr>
      <w:r w:rsidRPr="00523E43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CFA3E27" wp14:editId="072F57EE">
                <wp:simplePos x="0" y="0"/>
                <wp:positionH relativeFrom="page">
                  <wp:posOffset>445770</wp:posOffset>
                </wp:positionH>
                <wp:positionV relativeFrom="paragraph">
                  <wp:posOffset>80010</wp:posOffset>
                </wp:positionV>
                <wp:extent cx="6877685" cy="3467100"/>
                <wp:effectExtent l="0" t="0" r="0" b="0"/>
                <wp:wrapNone/>
                <wp:docPr id="114702318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685" cy="3467100"/>
                          <a:chOff x="702" y="126"/>
                          <a:chExt cx="10831" cy="5460"/>
                        </a:xfrm>
                      </wpg:grpSpPr>
                      <wps:wsp>
                        <wps:cNvPr id="440999455" name="Freeform 4"/>
                        <wps:cNvSpPr>
                          <a:spLocks/>
                        </wps:cNvSpPr>
                        <wps:spPr bwMode="auto">
                          <a:xfrm>
                            <a:off x="7221" y="146"/>
                            <a:ext cx="20" cy="53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391"/>
                              <a:gd name="T2" fmla="*/ 0 w 20"/>
                              <a:gd name="T3" fmla="*/ 5390 h 5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91">
                                <a:moveTo>
                                  <a:pt x="0" y="0"/>
                                </a:moveTo>
                                <a:lnTo>
                                  <a:pt x="0" y="539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306679" name="Freeform 5"/>
                        <wps:cNvSpPr>
                          <a:spLocks/>
                        </wps:cNvSpPr>
                        <wps:spPr bwMode="auto">
                          <a:xfrm>
                            <a:off x="722" y="1966"/>
                            <a:ext cx="6471" cy="20"/>
                          </a:xfrm>
                          <a:custGeom>
                            <a:avLst/>
                            <a:gdLst>
                              <a:gd name="T0" fmla="*/ 0 w 6471"/>
                              <a:gd name="T1" fmla="*/ 0 h 20"/>
                              <a:gd name="T2" fmla="*/ 6470 w 64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71" h="20">
                                <a:moveTo>
                                  <a:pt x="0" y="0"/>
                                </a:moveTo>
                                <a:lnTo>
                                  <a:pt x="6470" y="0"/>
                                </a:lnTo>
                              </a:path>
                            </a:pathLst>
                          </a:custGeom>
                          <a:noFill/>
                          <a:ln w="256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020240" name="Freeform 6"/>
                        <wps:cNvSpPr>
                          <a:spLocks/>
                        </wps:cNvSpPr>
                        <wps:spPr bwMode="auto">
                          <a:xfrm>
                            <a:off x="722" y="2873"/>
                            <a:ext cx="10791" cy="20"/>
                          </a:xfrm>
                          <a:custGeom>
                            <a:avLst/>
                            <a:gdLst>
                              <a:gd name="T0" fmla="*/ 0 w 10791"/>
                              <a:gd name="T1" fmla="*/ 0 h 20"/>
                              <a:gd name="T2" fmla="*/ 10790 w 10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1" h="20">
                                <a:moveTo>
                                  <a:pt x="0" y="0"/>
                                </a:moveTo>
                                <a:lnTo>
                                  <a:pt x="10790" y="0"/>
                                </a:lnTo>
                              </a:path>
                            </a:pathLst>
                          </a:custGeom>
                          <a:noFill/>
                          <a:ln w="256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812619" name="Freeform 7"/>
                        <wps:cNvSpPr>
                          <a:spLocks/>
                        </wps:cNvSpPr>
                        <wps:spPr bwMode="auto">
                          <a:xfrm>
                            <a:off x="722" y="3766"/>
                            <a:ext cx="10791" cy="20"/>
                          </a:xfrm>
                          <a:custGeom>
                            <a:avLst/>
                            <a:gdLst>
                              <a:gd name="T0" fmla="*/ 0 w 10791"/>
                              <a:gd name="T1" fmla="*/ 0 h 20"/>
                              <a:gd name="T2" fmla="*/ 10790 w 10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1" h="20">
                                <a:moveTo>
                                  <a:pt x="0" y="0"/>
                                </a:moveTo>
                                <a:lnTo>
                                  <a:pt x="10790" y="0"/>
                                </a:lnTo>
                              </a:path>
                            </a:pathLst>
                          </a:custGeom>
                          <a:noFill/>
                          <a:ln w="256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895873" name="Freeform 8"/>
                        <wps:cNvSpPr>
                          <a:spLocks/>
                        </wps:cNvSpPr>
                        <wps:spPr bwMode="auto">
                          <a:xfrm>
                            <a:off x="722" y="4666"/>
                            <a:ext cx="10791" cy="20"/>
                          </a:xfrm>
                          <a:custGeom>
                            <a:avLst/>
                            <a:gdLst>
                              <a:gd name="T0" fmla="*/ 0 w 10791"/>
                              <a:gd name="T1" fmla="*/ 0 h 20"/>
                              <a:gd name="T2" fmla="*/ 10790 w 10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1" h="20">
                                <a:moveTo>
                                  <a:pt x="0" y="0"/>
                                </a:moveTo>
                                <a:lnTo>
                                  <a:pt x="10790" y="0"/>
                                </a:lnTo>
                              </a:path>
                            </a:pathLst>
                          </a:custGeom>
                          <a:noFill/>
                          <a:ln w="256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397558" name="Freeform 9"/>
                        <wps:cNvSpPr>
                          <a:spLocks/>
                        </wps:cNvSpPr>
                        <wps:spPr bwMode="auto">
                          <a:xfrm>
                            <a:off x="722" y="5566"/>
                            <a:ext cx="10791" cy="20"/>
                          </a:xfrm>
                          <a:custGeom>
                            <a:avLst/>
                            <a:gdLst>
                              <a:gd name="T0" fmla="*/ 0 w 10791"/>
                              <a:gd name="T1" fmla="*/ 0 h 20"/>
                              <a:gd name="T2" fmla="*/ 10790 w 10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1" h="20">
                                <a:moveTo>
                                  <a:pt x="0" y="0"/>
                                </a:moveTo>
                                <a:lnTo>
                                  <a:pt x="10790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44622" id="Group 3" o:spid="_x0000_s1026" style="position:absolute;margin-left:35.1pt;margin-top:6.3pt;width:541.55pt;height:273pt;z-index:-251656192;mso-position-horizontal-relative:page" coordorigin="702,126" coordsize="10831,5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" o:allowincell="f">
                <v:shape id="Freeform 4" o:spid="_x0000_s1027" style="position:absolute;left:7221;top:146;width:20;height:5391;visibility:visible;mso-wrap-style:square;v-text-anchor:top" coordsize="20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" path="m,l,5390e" filled="f" strokeweight="2.02pt">
                  <v:path arrowok="t" o:connecttype="custom" o:connectlocs="0,0;0,5390" o:connectangles="0,0"/>
                </v:shape>
                <v:shape id="Freeform 5" o:spid="_x0000_s1028" style="position:absolute;left:722;top:1966;width:6471;height:20;visibility:visible;mso-wrap-style:square;v-text-anchor:top" coordsize="64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" path="m,l6470,e" filled="f" strokeweight=".71258mm">
                  <v:path arrowok="t" o:connecttype="custom" o:connectlocs="0,0;6470,0" o:connectangles="0,0"/>
                </v:shape>
                <v:shape id="Freeform 6" o:spid="_x0000_s1029" style="position:absolute;left:722;top:2873;width:10791;height:20;visibility:visible;mso-wrap-style:square;v-text-anchor:top" coordsize="10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" path="m,l10790,e" filled="f" strokeweight=".71258mm">
                  <v:path arrowok="t" o:connecttype="custom" o:connectlocs="0,0;10790,0" o:connectangles="0,0"/>
                </v:shape>
                <v:shape id="Freeform 7" o:spid="_x0000_s1030" style="position:absolute;left:722;top:3766;width:10791;height:20;visibility:visible;mso-wrap-style:square;v-text-anchor:top" coordsize="10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" path="m,l10790,e" filled="f" strokeweight=".71258mm">
                  <v:path arrowok="t" o:connecttype="custom" o:connectlocs="0,0;10790,0" o:connectangles="0,0"/>
                </v:shape>
                <v:shape id="Freeform 8" o:spid="_x0000_s1031" style="position:absolute;left:722;top:4666;width:10791;height:20;visibility:visible;mso-wrap-style:square;v-text-anchor:top" coordsize="10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" path="m,l10790,e" filled="f" strokeweight=".71258mm">
                  <v:path arrowok="t" o:connecttype="custom" o:connectlocs="0,0;10790,0" o:connectangles="0,0"/>
                </v:shape>
                <v:shape id="Freeform 9" o:spid="_x0000_s1032" style="position:absolute;left:722;top:5566;width:10791;height:20;visibility:visible;mso-wrap-style:square;v-text-anchor:top" coordsize="10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" path="m,l10790,e" filled="f" strokeweight="2.02pt">
                  <v:path arrowok="t" o:connecttype="custom" o:connectlocs="0,0;10790,0" o:connectangles="0,0"/>
                </v:shape>
                <w10:wrap anchorx="page"/>
              </v:group>
            </w:pict>
          </mc:Fallback>
        </mc:AlternateContent>
      </w:r>
      <w:r w:rsidRPr="00523E43">
        <w:rPr>
          <w:rFonts w:ascii="Arial" w:hAnsi="Arial" w:cs="Arial"/>
          <w:w w:val="105"/>
          <w:sz w:val="15"/>
          <w:szCs w:val="15"/>
        </w:rPr>
        <w:t>Name,</w:t>
      </w:r>
      <w:r w:rsidRPr="00523E43">
        <w:rPr>
          <w:rFonts w:ascii="Arial" w:hAnsi="Arial" w:cs="Arial"/>
          <w:spacing w:val="-12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Address,</w:t>
      </w:r>
      <w:r w:rsidRPr="00523E43">
        <w:rPr>
          <w:rFonts w:ascii="Arial" w:hAnsi="Arial" w:cs="Arial"/>
          <w:spacing w:val="-11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Telephone</w:t>
      </w:r>
      <w:r w:rsidRPr="00523E43">
        <w:rPr>
          <w:rFonts w:ascii="Arial" w:hAnsi="Arial" w:cs="Arial"/>
          <w:spacing w:val="-12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No.</w:t>
      </w:r>
      <w:r w:rsidRPr="00523E43">
        <w:rPr>
          <w:rFonts w:ascii="Arial" w:hAnsi="Arial" w:cs="Arial"/>
          <w:spacing w:val="-11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&amp;</w:t>
      </w:r>
      <w:r w:rsidRPr="00523E43">
        <w:rPr>
          <w:rFonts w:ascii="Arial" w:hAnsi="Arial" w:cs="Arial"/>
          <w:spacing w:val="-11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I.D.</w:t>
      </w:r>
      <w:r w:rsidRPr="00523E43">
        <w:rPr>
          <w:rFonts w:ascii="Arial" w:hAnsi="Arial" w:cs="Arial"/>
          <w:spacing w:val="-12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No.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</w:tblGrid>
      <w:tr w:rsidR="00523E43" w:rsidRPr="00523E43" w14:paraId="18D41A16" w14:textId="77777777" w:rsidTr="006642AE">
        <w:trPr>
          <w:trHeight w:hRule="exact" w:val="1728"/>
        </w:trPr>
        <w:tc>
          <w:tcPr>
            <w:tcW w:w="6480" w:type="dxa"/>
          </w:tcPr>
          <w:bookmarkStart w:id="0" w:name="Text29"/>
          <w:p w14:paraId="1AF3DF8E" w14:textId="77777777" w:rsidR="00523E43" w:rsidRPr="00523E43" w:rsidRDefault="00523E43" w:rsidP="00523E43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523E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23E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3E43">
              <w:rPr>
                <w:rFonts w:ascii="Arial" w:hAnsi="Arial" w:cs="Arial"/>
                <w:sz w:val="20"/>
                <w:szCs w:val="20"/>
              </w:rPr>
            </w:r>
            <w:r w:rsidRPr="00523E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3E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1BF98D1E" w14:textId="77777777" w:rsidR="00523E43" w:rsidRPr="00523E43" w:rsidRDefault="00523E43" w:rsidP="00523E43">
      <w:pPr>
        <w:kinsoku w:val="0"/>
        <w:overflowPunct w:val="0"/>
        <w:spacing w:before="127"/>
        <w:ind w:left="720" w:right="6000"/>
        <w:jc w:val="center"/>
        <w:outlineLvl w:val="1"/>
        <w:rPr>
          <w:rFonts w:ascii="Arial" w:hAnsi="Arial" w:cs="Arial"/>
          <w:sz w:val="19"/>
          <w:szCs w:val="19"/>
        </w:rPr>
      </w:pPr>
      <w:r w:rsidRPr="00523E43">
        <w:rPr>
          <w:rFonts w:ascii="Arial" w:hAnsi="Arial" w:cs="Arial"/>
          <w:b/>
          <w:bCs/>
          <w:sz w:val="19"/>
          <w:szCs w:val="19"/>
        </w:rPr>
        <w:t>UNITED</w:t>
      </w:r>
      <w:r w:rsidRPr="00523E43">
        <w:rPr>
          <w:rFonts w:ascii="Arial" w:hAnsi="Arial" w:cs="Arial"/>
          <w:b/>
          <w:bCs/>
          <w:spacing w:val="11"/>
          <w:sz w:val="19"/>
          <w:szCs w:val="19"/>
        </w:rPr>
        <w:t xml:space="preserve"> </w:t>
      </w:r>
      <w:r w:rsidRPr="00523E43">
        <w:rPr>
          <w:rFonts w:ascii="Arial" w:hAnsi="Arial" w:cs="Arial"/>
          <w:b/>
          <w:bCs/>
          <w:sz w:val="19"/>
          <w:szCs w:val="19"/>
        </w:rPr>
        <w:t>STATES</w:t>
      </w:r>
      <w:r w:rsidRPr="00523E43">
        <w:rPr>
          <w:rFonts w:ascii="Arial" w:hAnsi="Arial" w:cs="Arial"/>
          <w:b/>
          <w:bCs/>
          <w:spacing w:val="11"/>
          <w:sz w:val="19"/>
          <w:szCs w:val="19"/>
        </w:rPr>
        <w:t xml:space="preserve"> </w:t>
      </w:r>
      <w:r w:rsidRPr="00523E43">
        <w:rPr>
          <w:rFonts w:ascii="Arial" w:hAnsi="Arial" w:cs="Arial"/>
          <w:b/>
          <w:bCs/>
          <w:sz w:val="19"/>
          <w:szCs w:val="19"/>
        </w:rPr>
        <w:t>BANKRUPTCY</w:t>
      </w:r>
      <w:r w:rsidRPr="00523E43">
        <w:rPr>
          <w:rFonts w:ascii="Arial" w:hAnsi="Arial" w:cs="Arial"/>
          <w:b/>
          <w:bCs/>
          <w:spacing w:val="11"/>
          <w:sz w:val="19"/>
          <w:szCs w:val="19"/>
        </w:rPr>
        <w:t xml:space="preserve"> </w:t>
      </w:r>
      <w:r w:rsidRPr="00523E43">
        <w:rPr>
          <w:rFonts w:ascii="Arial" w:hAnsi="Arial" w:cs="Arial"/>
          <w:b/>
          <w:bCs/>
          <w:sz w:val="19"/>
          <w:szCs w:val="19"/>
        </w:rPr>
        <w:t>COURT</w:t>
      </w:r>
    </w:p>
    <w:p w14:paraId="4FA78A8B" w14:textId="77777777" w:rsidR="00523E43" w:rsidRPr="00523E43" w:rsidRDefault="00523E43" w:rsidP="00523E43">
      <w:pPr>
        <w:kinsoku w:val="0"/>
        <w:overflowPunct w:val="0"/>
        <w:spacing w:before="46"/>
        <w:ind w:left="1254" w:right="6289"/>
        <w:jc w:val="center"/>
        <w:rPr>
          <w:rFonts w:ascii="Arial" w:hAnsi="Arial" w:cs="Arial"/>
          <w:sz w:val="15"/>
          <w:szCs w:val="15"/>
        </w:rPr>
      </w:pPr>
      <w:r w:rsidRPr="00523E43">
        <w:rPr>
          <w:rFonts w:ascii="Arial" w:hAnsi="Arial" w:cs="Arial"/>
          <w:w w:val="105"/>
          <w:sz w:val="15"/>
          <w:szCs w:val="15"/>
        </w:rPr>
        <w:t>SOUTHERN</w:t>
      </w:r>
      <w:r w:rsidRPr="00523E43">
        <w:rPr>
          <w:rFonts w:ascii="Arial" w:hAnsi="Arial" w:cs="Arial"/>
          <w:spacing w:val="-19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DISTRICT</w:t>
      </w:r>
      <w:r w:rsidRPr="00523E43">
        <w:rPr>
          <w:rFonts w:ascii="Arial" w:hAnsi="Arial" w:cs="Arial"/>
          <w:spacing w:val="-18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OF</w:t>
      </w:r>
      <w:r w:rsidRPr="00523E43">
        <w:rPr>
          <w:rFonts w:ascii="Arial" w:hAnsi="Arial" w:cs="Arial"/>
          <w:spacing w:val="-18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CALIFORNIA</w:t>
      </w:r>
    </w:p>
    <w:p w14:paraId="697ADDBF" w14:textId="77777777" w:rsidR="00523E43" w:rsidRPr="00523E43" w:rsidRDefault="00523E43" w:rsidP="00523E43">
      <w:pPr>
        <w:kinsoku w:val="0"/>
        <w:overflowPunct w:val="0"/>
        <w:spacing w:before="22" w:line="569" w:lineRule="auto"/>
        <w:ind w:left="122" w:right="5392" w:firstLine="398"/>
        <w:rPr>
          <w:rFonts w:ascii="Arial" w:hAnsi="Arial" w:cs="Arial"/>
          <w:w w:val="104"/>
          <w:sz w:val="15"/>
          <w:szCs w:val="15"/>
        </w:rPr>
      </w:pPr>
      <w:r w:rsidRPr="00523E43">
        <w:rPr>
          <w:rFonts w:ascii="Arial" w:hAnsi="Arial" w:cs="Arial"/>
          <w:w w:val="105"/>
          <w:sz w:val="15"/>
          <w:szCs w:val="15"/>
        </w:rPr>
        <w:t xml:space="preserve">            325</w:t>
      </w:r>
      <w:r w:rsidRPr="00523E43">
        <w:rPr>
          <w:rFonts w:ascii="Arial" w:hAnsi="Arial" w:cs="Arial"/>
          <w:spacing w:val="-8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West</w:t>
      </w:r>
      <w:r w:rsidRPr="00523E43">
        <w:rPr>
          <w:rFonts w:ascii="Arial" w:hAnsi="Arial" w:cs="Arial"/>
          <w:spacing w:val="-7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F</w:t>
      </w:r>
      <w:r w:rsidRPr="00523E43">
        <w:rPr>
          <w:rFonts w:ascii="Arial" w:hAnsi="Arial" w:cs="Arial"/>
          <w:spacing w:val="-8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Street,</w:t>
      </w:r>
      <w:r w:rsidRPr="00523E43">
        <w:rPr>
          <w:rFonts w:ascii="Arial" w:hAnsi="Arial" w:cs="Arial"/>
          <w:spacing w:val="-7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San</w:t>
      </w:r>
      <w:r w:rsidRPr="00523E43">
        <w:rPr>
          <w:rFonts w:ascii="Arial" w:hAnsi="Arial" w:cs="Arial"/>
          <w:spacing w:val="-8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Diego,</w:t>
      </w:r>
      <w:r w:rsidRPr="00523E43">
        <w:rPr>
          <w:rFonts w:ascii="Arial" w:hAnsi="Arial" w:cs="Arial"/>
          <w:spacing w:val="-7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California</w:t>
      </w:r>
      <w:r w:rsidRPr="00523E43">
        <w:rPr>
          <w:rFonts w:ascii="Arial" w:hAnsi="Arial" w:cs="Arial"/>
          <w:spacing w:val="-7"/>
          <w:w w:val="105"/>
          <w:sz w:val="15"/>
          <w:szCs w:val="15"/>
        </w:rPr>
        <w:t xml:space="preserve"> </w:t>
      </w:r>
      <w:r w:rsidRPr="00523E43">
        <w:rPr>
          <w:rFonts w:ascii="Arial" w:hAnsi="Arial" w:cs="Arial"/>
          <w:w w:val="105"/>
          <w:sz w:val="15"/>
          <w:szCs w:val="15"/>
        </w:rPr>
        <w:t>92101-6991</w:t>
      </w:r>
      <w:r w:rsidRPr="00523E43">
        <w:rPr>
          <w:rFonts w:ascii="Arial" w:hAnsi="Arial" w:cs="Arial"/>
          <w:w w:val="104"/>
          <w:sz w:val="15"/>
          <w:szCs w:val="15"/>
        </w:rPr>
        <w:t xml:space="preserve"> </w:t>
      </w:r>
    </w:p>
    <w:tbl>
      <w:tblPr>
        <w:tblStyle w:val="TableGrid"/>
        <w:tblW w:w="0" w:type="auto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73"/>
        <w:gridCol w:w="270"/>
        <w:gridCol w:w="4057"/>
      </w:tblGrid>
      <w:tr w:rsidR="00523E43" w:rsidRPr="00523E43" w14:paraId="16479C4B" w14:textId="77777777" w:rsidTr="006642AE">
        <w:trPr>
          <w:trHeight w:hRule="exact" w:val="619"/>
        </w:trPr>
        <w:tc>
          <w:tcPr>
            <w:tcW w:w="6473" w:type="dxa"/>
          </w:tcPr>
          <w:p w14:paraId="2999CDC4" w14:textId="77777777" w:rsidR="00523E43" w:rsidRPr="00523E43" w:rsidRDefault="00523E43" w:rsidP="00523E43">
            <w:pPr>
              <w:kinsoku w:val="0"/>
              <w:overflowPunct w:val="0"/>
              <w:rPr>
                <w:rFonts w:ascii="Courier New" w:hAnsi="Courier New" w:cs="Courier New"/>
                <w:w w:val="104"/>
                <w:sz w:val="16"/>
                <w:szCs w:val="16"/>
              </w:rPr>
            </w:pP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t>In Re</w:t>
            </w:r>
            <w:r w:rsidRPr="00523E43">
              <w:rPr>
                <w:rFonts w:ascii="Courier New" w:hAnsi="Courier New" w:cs="Courier New"/>
                <w:w w:val="104"/>
                <w:sz w:val="16"/>
                <w:szCs w:val="16"/>
              </w:rPr>
              <w:t xml:space="preserve"> </w:t>
            </w:r>
            <w:bookmarkStart w:id="1" w:name="Text30"/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instrText xml:space="preserve"> FORMTEXT </w:instrText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fldChar w:fldCharType="separate"/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0" w:type="dxa"/>
          </w:tcPr>
          <w:p w14:paraId="0C77A8D4" w14:textId="77777777" w:rsidR="00523E43" w:rsidRPr="00523E43" w:rsidRDefault="00523E43" w:rsidP="00523E43">
            <w:pPr>
              <w:kinsoku w:val="0"/>
              <w:overflowPunct w:val="0"/>
              <w:spacing w:before="22" w:line="569" w:lineRule="auto"/>
              <w:ind w:right="5392"/>
              <w:rPr>
                <w:rFonts w:ascii="Arial" w:hAnsi="Arial" w:cs="Arial"/>
                <w:w w:val="104"/>
                <w:sz w:val="20"/>
                <w:szCs w:val="20"/>
              </w:rPr>
            </w:pPr>
          </w:p>
        </w:tc>
        <w:tc>
          <w:tcPr>
            <w:tcW w:w="4057" w:type="dxa"/>
          </w:tcPr>
          <w:p w14:paraId="65949193" w14:textId="77777777" w:rsidR="00523E43" w:rsidRPr="00523E43" w:rsidRDefault="00523E43" w:rsidP="00523E43">
            <w:pPr>
              <w:kinsoku w:val="0"/>
              <w:overflowPunct w:val="0"/>
              <w:rPr>
                <w:rFonts w:ascii="Courier New" w:hAnsi="Courier New" w:cs="Courier New"/>
                <w:w w:val="104"/>
                <w:sz w:val="16"/>
                <w:szCs w:val="16"/>
              </w:rPr>
            </w:pPr>
          </w:p>
          <w:p w14:paraId="0FA195F6" w14:textId="77777777" w:rsidR="00523E43" w:rsidRPr="00523E43" w:rsidRDefault="00523E43" w:rsidP="00523E43">
            <w:pPr>
              <w:kinsoku w:val="0"/>
              <w:overflowPunct w:val="0"/>
              <w:rPr>
                <w:rFonts w:ascii="Courier New" w:hAnsi="Courier New" w:cs="Courier New"/>
                <w:w w:val="104"/>
                <w:sz w:val="16"/>
                <w:szCs w:val="16"/>
              </w:rPr>
            </w:pPr>
          </w:p>
          <w:p w14:paraId="4502C4E0" w14:textId="77777777" w:rsidR="00523E43" w:rsidRPr="00523E43" w:rsidRDefault="00523E43" w:rsidP="00523E43">
            <w:pPr>
              <w:kinsoku w:val="0"/>
              <w:overflowPunct w:val="0"/>
              <w:rPr>
                <w:rFonts w:ascii="Courier New" w:hAnsi="Courier New" w:cs="Courier New"/>
                <w:w w:val="104"/>
                <w:sz w:val="16"/>
                <w:szCs w:val="16"/>
              </w:rPr>
            </w:pPr>
            <w:r w:rsidRPr="00523E43">
              <w:rPr>
                <w:rFonts w:ascii="Arial" w:hAnsi="Arial" w:cs="Arial"/>
                <w:w w:val="104"/>
                <w:sz w:val="16"/>
                <w:szCs w:val="16"/>
              </w:rPr>
              <w:t>BANKRUPTCY NO.</w:t>
            </w:r>
            <w:r w:rsidRPr="00523E43">
              <w:rPr>
                <w:rFonts w:ascii="Courier New" w:hAnsi="Courier New" w:cs="Courier New"/>
                <w:w w:val="104"/>
                <w:sz w:val="16"/>
                <w:szCs w:val="16"/>
              </w:rPr>
              <w:t xml:space="preserve"> </w:t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instrText xml:space="preserve"> FORMTEXT </w:instrText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fldChar w:fldCharType="separate"/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fldChar w:fldCharType="end"/>
            </w:r>
          </w:p>
        </w:tc>
      </w:tr>
      <w:tr w:rsidR="00523E43" w:rsidRPr="00523E43" w14:paraId="49BB9C36" w14:textId="77777777" w:rsidTr="006642AE">
        <w:trPr>
          <w:trHeight w:hRule="exact" w:val="216"/>
        </w:trPr>
        <w:tc>
          <w:tcPr>
            <w:tcW w:w="6473" w:type="dxa"/>
          </w:tcPr>
          <w:p w14:paraId="5443B7B2" w14:textId="417075F9" w:rsidR="00523E43" w:rsidRPr="00523E43" w:rsidRDefault="00523E43" w:rsidP="00523E43">
            <w:pPr>
              <w:kinsoku w:val="0"/>
              <w:overflowPunct w:val="0"/>
              <w:spacing w:after="240" w:line="569" w:lineRule="auto"/>
              <w:rPr>
                <w:rFonts w:ascii="Arial" w:hAnsi="Arial" w:cs="Arial"/>
                <w:w w:val="104"/>
                <w:sz w:val="20"/>
                <w:szCs w:val="20"/>
              </w:rPr>
            </w:pPr>
            <w:r w:rsidRPr="00523E43">
              <w:rPr>
                <w:rFonts w:ascii="Courier New" w:hAnsi="Courier New" w:cs="Courier New"/>
                <w:w w:val="104"/>
                <w:sz w:val="16"/>
                <w:szCs w:val="16"/>
              </w:rPr>
              <w:t xml:space="preserve">                                     </w:t>
            </w:r>
            <w:r w:rsidR="002D474D">
              <w:rPr>
                <w:rFonts w:ascii="Courier New" w:hAnsi="Courier New" w:cs="Courier New"/>
                <w:w w:val="104"/>
                <w:sz w:val="16"/>
                <w:szCs w:val="16"/>
              </w:rPr>
              <w:t xml:space="preserve">  </w:t>
            </w:r>
            <w:r w:rsidRPr="00523E43">
              <w:rPr>
                <w:rFonts w:ascii="Courier New" w:hAnsi="Courier New" w:cs="Courier New"/>
                <w:w w:val="104"/>
                <w:sz w:val="16"/>
                <w:szCs w:val="16"/>
              </w:rPr>
              <w:t xml:space="preserve">            </w:t>
            </w:r>
            <w:r w:rsidRPr="00523E43">
              <w:rPr>
                <w:rFonts w:ascii="Arial" w:hAnsi="Arial" w:cs="Arial"/>
                <w:w w:val="104"/>
                <w:sz w:val="16"/>
                <w:szCs w:val="16"/>
              </w:rPr>
              <w:t>Debtor</w:t>
            </w:r>
            <w:r w:rsidR="002D474D">
              <w:rPr>
                <w:rFonts w:ascii="Arial" w:hAnsi="Arial" w:cs="Arial"/>
                <w:w w:val="104"/>
                <w:sz w:val="16"/>
                <w:szCs w:val="16"/>
              </w:rPr>
              <w:t>(s)</w:t>
            </w:r>
          </w:p>
        </w:tc>
        <w:tc>
          <w:tcPr>
            <w:tcW w:w="270" w:type="dxa"/>
          </w:tcPr>
          <w:p w14:paraId="44EB0852" w14:textId="77777777" w:rsidR="00523E43" w:rsidRPr="00523E43" w:rsidRDefault="00523E43" w:rsidP="00523E43">
            <w:pPr>
              <w:kinsoku w:val="0"/>
              <w:overflowPunct w:val="0"/>
              <w:spacing w:before="22" w:line="569" w:lineRule="auto"/>
              <w:ind w:right="5392"/>
              <w:rPr>
                <w:rFonts w:ascii="Arial" w:hAnsi="Arial" w:cs="Arial"/>
                <w:w w:val="104"/>
                <w:sz w:val="20"/>
                <w:szCs w:val="20"/>
              </w:rPr>
            </w:pPr>
          </w:p>
        </w:tc>
        <w:tc>
          <w:tcPr>
            <w:tcW w:w="4057" w:type="dxa"/>
          </w:tcPr>
          <w:p w14:paraId="07AB17C5" w14:textId="77777777" w:rsidR="00523E43" w:rsidRPr="00523E43" w:rsidRDefault="00523E43" w:rsidP="00523E43">
            <w:pPr>
              <w:kinsoku w:val="0"/>
              <w:overflowPunct w:val="0"/>
              <w:spacing w:before="22" w:line="569" w:lineRule="auto"/>
              <w:ind w:right="5392"/>
              <w:rPr>
                <w:rFonts w:ascii="Arial" w:hAnsi="Arial" w:cs="Arial"/>
                <w:w w:val="104"/>
                <w:sz w:val="20"/>
                <w:szCs w:val="20"/>
              </w:rPr>
            </w:pPr>
          </w:p>
        </w:tc>
      </w:tr>
      <w:bookmarkStart w:id="2" w:name="Text31"/>
      <w:tr w:rsidR="00523E43" w:rsidRPr="00523E43" w14:paraId="1EC093FE" w14:textId="77777777" w:rsidTr="006642AE">
        <w:trPr>
          <w:trHeight w:hRule="exact" w:val="677"/>
        </w:trPr>
        <w:tc>
          <w:tcPr>
            <w:tcW w:w="6473" w:type="dxa"/>
          </w:tcPr>
          <w:p w14:paraId="3D648D92" w14:textId="77777777" w:rsidR="00523E43" w:rsidRPr="00523E43" w:rsidRDefault="00523E43" w:rsidP="00523E43">
            <w:pPr>
              <w:kinsoku w:val="0"/>
              <w:overflowPunct w:val="0"/>
              <w:spacing w:before="120"/>
              <w:rPr>
                <w:rFonts w:ascii="Arial" w:hAnsi="Arial" w:cs="Arial"/>
                <w:w w:val="104"/>
                <w:sz w:val="20"/>
                <w:szCs w:val="20"/>
              </w:rPr>
            </w:pP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instrText xml:space="preserve"> FORMTEXT </w:instrText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fldChar w:fldCharType="separate"/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0" w:type="dxa"/>
          </w:tcPr>
          <w:p w14:paraId="5597FE98" w14:textId="77777777" w:rsidR="00523E43" w:rsidRPr="00523E43" w:rsidRDefault="00523E43" w:rsidP="00523E43">
            <w:pPr>
              <w:kinsoku w:val="0"/>
              <w:overflowPunct w:val="0"/>
              <w:spacing w:before="22" w:line="569" w:lineRule="auto"/>
              <w:ind w:right="5392"/>
              <w:rPr>
                <w:rFonts w:ascii="Arial" w:hAnsi="Arial" w:cs="Arial"/>
                <w:w w:val="104"/>
                <w:sz w:val="20"/>
                <w:szCs w:val="20"/>
              </w:rPr>
            </w:pPr>
          </w:p>
        </w:tc>
        <w:tc>
          <w:tcPr>
            <w:tcW w:w="4057" w:type="dxa"/>
          </w:tcPr>
          <w:p w14:paraId="430EDDEB" w14:textId="77777777" w:rsidR="00523E43" w:rsidRPr="00523E43" w:rsidRDefault="00523E43" w:rsidP="00523E43">
            <w:pPr>
              <w:kinsoku w:val="0"/>
              <w:overflowPunct w:val="0"/>
              <w:spacing w:line="569" w:lineRule="auto"/>
              <w:rPr>
                <w:rFonts w:ascii="Courier New" w:hAnsi="Courier New" w:cs="Courier New"/>
                <w:w w:val="104"/>
                <w:sz w:val="16"/>
                <w:szCs w:val="16"/>
              </w:rPr>
            </w:pPr>
          </w:p>
          <w:p w14:paraId="2C644BE6" w14:textId="77777777" w:rsidR="00523E43" w:rsidRPr="00523E43" w:rsidRDefault="00523E43" w:rsidP="00523E43">
            <w:pPr>
              <w:kinsoku w:val="0"/>
              <w:overflowPunct w:val="0"/>
              <w:spacing w:line="569" w:lineRule="auto"/>
              <w:rPr>
                <w:rFonts w:ascii="Arial" w:hAnsi="Arial" w:cs="Arial"/>
                <w:w w:val="104"/>
                <w:sz w:val="20"/>
                <w:szCs w:val="20"/>
              </w:rPr>
            </w:pPr>
            <w:r w:rsidRPr="00523E43">
              <w:rPr>
                <w:rFonts w:ascii="Arial" w:hAnsi="Arial" w:cs="Arial"/>
                <w:w w:val="104"/>
                <w:sz w:val="16"/>
                <w:szCs w:val="16"/>
              </w:rPr>
              <w:t>RS NO.</w:t>
            </w:r>
            <w:r w:rsidRPr="00523E43">
              <w:rPr>
                <w:rFonts w:ascii="Courier New" w:hAnsi="Courier New" w:cs="Courier New"/>
                <w:w w:val="104"/>
                <w:sz w:val="16"/>
                <w:szCs w:val="16"/>
              </w:rPr>
              <w:t xml:space="preserve"> </w:t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instrText xml:space="preserve"> FORMTEXT </w:instrText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fldChar w:fldCharType="separate"/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noProof/>
                <w:w w:val="104"/>
                <w:sz w:val="20"/>
                <w:szCs w:val="20"/>
              </w:rPr>
              <w:t> </w:t>
            </w:r>
            <w:r w:rsidRPr="00523E43">
              <w:rPr>
                <w:rFonts w:ascii="Arial" w:hAnsi="Arial" w:cs="Arial"/>
                <w:w w:val="104"/>
                <w:sz w:val="20"/>
                <w:szCs w:val="20"/>
              </w:rPr>
              <w:fldChar w:fldCharType="end"/>
            </w:r>
          </w:p>
        </w:tc>
      </w:tr>
      <w:tr w:rsidR="002D474D" w14:paraId="6ADF5D6A" w14:textId="77777777" w:rsidTr="006642AE">
        <w:trPr>
          <w:trHeight w:hRule="exact" w:val="216"/>
        </w:trPr>
        <w:tc>
          <w:tcPr>
            <w:tcW w:w="6473" w:type="dxa"/>
          </w:tcPr>
          <w:p w14:paraId="304B619B" w14:textId="2DEE1FC4" w:rsidR="002D474D" w:rsidRPr="00F85AA0" w:rsidRDefault="002D474D" w:rsidP="006642AE">
            <w:pPr>
              <w:pStyle w:val="BodyText"/>
              <w:kinsoku w:val="0"/>
              <w:overflowPunct w:val="0"/>
              <w:spacing w:before="22" w:line="569" w:lineRule="auto"/>
              <w:ind w:left="0"/>
              <w:rPr>
                <w:w w:val="104"/>
                <w:sz w:val="16"/>
                <w:szCs w:val="16"/>
              </w:rPr>
            </w:pPr>
            <w:r w:rsidRPr="00F85AA0">
              <w:rPr>
                <w:w w:val="104"/>
                <w:sz w:val="16"/>
                <w:szCs w:val="16"/>
              </w:rPr>
              <w:t xml:space="preserve">                                                 </w:t>
            </w:r>
            <w:r>
              <w:rPr>
                <w:w w:val="104"/>
                <w:sz w:val="16"/>
                <w:szCs w:val="16"/>
              </w:rPr>
              <w:t xml:space="preserve">                                                                             </w:t>
            </w:r>
            <w:r w:rsidRPr="00F85AA0">
              <w:rPr>
                <w:w w:val="104"/>
                <w:sz w:val="16"/>
                <w:szCs w:val="16"/>
              </w:rPr>
              <w:t>Moving Party</w:t>
            </w:r>
          </w:p>
        </w:tc>
        <w:tc>
          <w:tcPr>
            <w:tcW w:w="270" w:type="dxa"/>
          </w:tcPr>
          <w:p w14:paraId="56EC3B6B" w14:textId="77777777" w:rsidR="002D474D" w:rsidRDefault="002D474D" w:rsidP="006642AE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</w:rPr>
            </w:pPr>
          </w:p>
        </w:tc>
        <w:tc>
          <w:tcPr>
            <w:tcW w:w="4057" w:type="dxa"/>
          </w:tcPr>
          <w:p w14:paraId="3FB055FB" w14:textId="77777777" w:rsidR="002D474D" w:rsidRDefault="002D474D" w:rsidP="006642AE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</w:rPr>
            </w:pPr>
          </w:p>
        </w:tc>
      </w:tr>
      <w:tr w:rsidR="002D474D" w14:paraId="0A9EFC19" w14:textId="77777777" w:rsidTr="006642AE">
        <w:trPr>
          <w:trHeight w:hRule="exact" w:val="677"/>
        </w:trPr>
        <w:tc>
          <w:tcPr>
            <w:tcW w:w="6473" w:type="dxa"/>
          </w:tcPr>
          <w:p w14:paraId="160FA68B" w14:textId="77777777" w:rsidR="002D474D" w:rsidRDefault="002D474D" w:rsidP="00FE3748">
            <w:pPr>
              <w:pStyle w:val="BodyText"/>
              <w:kinsoku w:val="0"/>
              <w:overflowPunct w:val="0"/>
              <w:spacing w:before="120"/>
              <w:ind w:left="720"/>
              <w:rPr>
                <w:w w:val="104"/>
              </w:rPr>
            </w:pPr>
            <w:r>
              <w:rPr>
                <w:w w:val="10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w w:val="104"/>
              </w:rPr>
              <w:instrText xml:space="preserve"> FORMTEXT </w:instrText>
            </w:r>
            <w:r>
              <w:rPr>
                <w:w w:val="104"/>
              </w:rPr>
            </w:r>
            <w:r>
              <w:rPr>
                <w:w w:val="104"/>
              </w:rPr>
              <w:fldChar w:fldCharType="separate"/>
            </w:r>
            <w:r>
              <w:rPr>
                <w:noProof/>
                <w:w w:val="104"/>
              </w:rPr>
              <w:t> </w:t>
            </w:r>
            <w:r>
              <w:rPr>
                <w:noProof/>
                <w:w w:val="104"/>
              </w:rPr>
              <w:t> </w:t>
            </w:r>
            <w:r>
              <w:rPr>
                <w:noProof/>
                <w:w w:val="104"/>
              </w:rPr>
              <w:t> </w:t>
            </w:r>
            <w:r>
              <w:rPr>
                <w:noProof/>
                <w:w w:val="104"/>
              </w:rPr>
              <w:t> </w:t>
            </w:r>
            <w:r>
              <w:rPr>
                <w:noProof/>
                <w:w w:val="104"/>
              </w:rPr>
              <w:t> </w:t>
            </w:r>
            <w:r>
              <w:rPr>
                <w:w w:val="104"/>
              </w:rPr>
              <w:fldChar w:fldCharType="end"/>
            </w:r>
          </w:p>
        </w:tc>
        <w:tc>
          <w:tcPr>
            <w:tcW w:w="270" w:type="dxa"/>
          </w:tcPr>
          <w:p w14:paraId="7174DFDC" w14:textId="77777777" w:rsidR="002D474D" w:rsidRDefault="002D474D" w:rsidP="006642AE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</w:rPr>
            </w:pPr>
          </w:p>
        </w:tc>
        <w:tc>
          <w:tcPr>
            <w:tcW w:w="4057" w:type="dxa"/>
          </w:tcPr>
          <w:p w14:paraId="2BBCF20F" w14:textId="77777777" w:rsidR="002D474D" w:rsidRDefault="002D474D" w:rsidP="006642AE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</w:rPr>
            </w:pPr>
          </w:p>
        </w:tc>
      </w:tr>
      <w:tr w:rsidR="002D474D" w14:paraId="486800B0" w14:textId="77777777" w:rsidTr="006642AE">
        <w:trPr>
          <w:trHeight w:hRule="exact" w:val="216"/>
        </w:trPr>
        <w:tc>
          <w:tcPr>
            <w:tcW w:w="6473" w:type="dxa"/>
          </w:tcPr>
          <w:p w14:paraId="103A0BF9" w14:textId="149D283D" w:rsidR="002D474D" w:rsidRPr="00F85AA0" w:rsidRDefault="002D474D" w:rsidP="006642AE">
            <w:pPr>
              <w:pStyle w:val="BodyText"/>
              <w:kinsoku w:val="0"/>
              <w:overflowPunct w:val="0"/>
              <w:spacing w:before="22" w:line="569" w:lineRule="auto"/>
              <w:ind w:left="0"/>
              <w:rPr>
                <w:w w:val="104"/>
              </w:rPr>
            </w:pPr>
            <w:r>
              <w:rPr>
                <w:rFonts w:ascii="Courier New" w:hAnsi="Courier New" w:cs="Courier New"/>
                <w:w w:val="104"/>
                <w:sz w:val="16"/>
                <w:szCs w:val="16"/>
              </w:rPr>
              <w:t xml:space="preserve">                                                          </w:t>
            </w:r>
            <w:r w:rsidRPr="00F85AA0">
              <w:rPr>
                <w:w w:val="104"/>
                <w:sz w:val="16"/>
                <w:szCs w:val="16"/>
              </w:rPr>
              <w:t>Respondent(s)</w:t>
            </w:r>
          </w:p>
        </w:tc>
        <w:tc>
          <w:tcPr>
            <w:tcW w:w="270" w:type="dxa"/>
          </w:tcPr>
          <w:p w14:paraId="1DEA0E79" w14:textId="77777777" w:rsidR="002D474D" w:rsidRDefault="002D474D" w:rsidP="006642AE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</w:rPr>
            </w:pPr>
          </w:p>
        </w:tc>
        <w:tc>
          <w:tcPr>
            <w:tcW w:w="4057" w:type="dxa"/>
          </w:tcPr>
          <w:p w14:paraId="373A0895" w14:textId="77777777" w:rsidR="002D474D" w:rsidRDefault="002D474D" w:rsidP="006642AE">
            <w:pPr>
              <w:pStyle w:val="BodyText"/>
              <w:kinsoku w:val="0"/>
              <w:overflowPunct w:val="0"/>
              <w:spacing w:before="22" w:line="569" w:lineRule="auto"/>
              <w:ind w:left="0" w:right="5392"/>
              <w:rPr>
                <w:w w:val="104"/>
              </w:rPr>
            </w:pPr>
          </w:p>
        </w:tc>
      </w:tr>
    </w:tbl>
    <w:p w14:paraId="58EF417E" w14:textId="77777777" w:rsidR="002D474D" w:rsidRDefault="002D474D" w:rsidP="002D474D">
      <w:pPr>
        <w:pStyle w:val="BodyText"/>
        <w:kinsoku w:val="0"/>
        <w:overflowPunct w:val="0"/>
        <w:ind w:left="0"/>
        <w:rPr>
          <w:rFonts w:ascii="Courier New" w:hAnsi="Courier New" w:cs="Courier New"/>
        </w:rPr>
      </w:pPr>
    </w:p>
    <w:p w14:paraId="648F485A" w14:textId="77777777" w:rsidR="002D6C6B" w:rsidRDefault="002D6C6B" w:rsidP="002D6C6B">
      <w:pPr>
        <w:pStyle w:val="Heading1"/>
        <w:tabs>
          <w:tab w:val="left" w:pos="6092"/>
        </w:tabs>
        <w:kinsoku w:val="0"/>
        <w:overflowPunct w:val="0"/>
        <w:spacing w:line="242" w:lineRule="auto"/>
        <w:ind w:left="3177" w:right="2807"/>
        <w:rPr>
          <w:spacing w:val="-1"/>
        </w:rPr>
      </w:pPr>
      <w:r>
        <w:rPr>
          <w:spacing w:val="-1"/>
        </w:rPr>
        <w:t xml:space="preserve">     </w:t>
      </w:r>
      <w:r w:rsidR="0047648A">
        <w:rPr>
          <w:spacing w:val="-1"/>
        </w:rPr>
        <w:t>MOTION</w:t>
      </w:r>
      <w:r w:rsidR="0047648A">
        <w:rPr>
          <w:spacing w:val="-10"/>
        </w:rPr>
        <w:t xml:space="preserve"> </w:t>
      </w:r>
      <w:r w:rsidR="0047648A">
        <w:rPr>
          <w:spacing w:val="-1"/>
        </w:rPr>
        <w:t>FOR</w:t>
      </w:r>
      <w:r w:rsidR="0047648A">
        <w:rPr>
          <w:spacing w:val="-10"/>
        </w:rPr>
        <w:t xml:space="preserve"> </w:t>
      </w:r>
      <w:r w:rsidR="0047648A">
        <w:rPr>
          <w:spacing w:val="-1"/>
        </w:rPr>
        <w:t>RELIEF</w:t>
      </w:r>
      <w:r w:rsidR="0047648A">
        <w:rPr>
          <w:spacing w:val="-9"/>
        </w:rPr>
        <w:t xml:space="preserve"> </w:t>
      </w:r>
      <w:r w:rsidR="0047648A">
        <w:rPr>
          <w:spacing w:val="-1"/>
        </w:rPr>
        <w:t>FROM</w:t>
      </w:r>
      <w:r w:rsidR="0047648A">
        <w:rPr>
          <w:spacing w:val="-10"/>
        </w:rPr>
        <w:t xml:space="preserve"> </w:t>
      </w:r>
      <w:r w:rsidR="0047648A">
        <w:rPr>
          <w:spacing w:val="-1"/>
        </w:rPr>
        <w:t>AUTOMATIC</w:t>
      </w:r>
      <w:r w:rsidR="0047648A">
        <w:rPr>
          <w:spacing w:val="-9"/>
        </w:rPr>
        <w:t xml:space="preserve"> </w:t>
      </w:r>
      <w:r w:rsidR="0047648A">
        <w:rPr>
          <w:spacing w:val="-1"/>
        </w:rPr>
        <w:t>STAY</w:t>
      </w:r>
    </w:p>
    <w:p w14:paraId="67D79FCD" w14:textId="77777777" w:rsidR="0047648A" w:rsidRDefault="0047648A" w:rsidP="002D6C6B">
      <w:pPr>
        <w:pStyle w:val="Heading1"/>
        <w:tabs>
          <w:tab w:val="left" w:pos="6092"/>
        </w:tabs>
        <w:kinsoku w:val="0"/>
        <w:overflowPunct w:val="0"/>
        <w:spacing w:line="242" w:lineRule="auto"/>
        <w:ind w:left="3177" w:right="2592"/>
        <w:rPr>
          <w:b w:val="0"/>
          <w:bCs w:val="0"/>
        </w:rPr>
      </w:pPr>
      <w:r>
        <w:rPr>
          <w:spacing w:val="25"/>
          <w:w w:val="99"/>
        </w:rPr>
        <w:t xml:space="preserve"> </w:t>
      </w:r>
      <w:bookmarkStart w:id="3" w:name="Check1"/>
      <w:r w:rsidR="002D6C6B">
        <w:rPr>
          <w:spacing w:val="25"/>
          <w:w w:val="9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6C6B">
        <w:rPr>
          <w:spacing w:val="25"/>
          <w:w w:val="99"/>
        </w:rPr>
        <w:instrText xml:space="preserve"> FORMCHECKBOX </w:instrText>
      </w:r>
      <w:r w:rsidR="002D6C6B">
        <w:rPr>
          <w:spacing w:val="25"/>
          <w:w w:val="99"/>
        </w:rPr>
      </w:r>
      <w:r w:rsidR="002D6C6B">
        <w:rPr>
          <w:spacing w:val="25"/>
          <w:w w:val="99"/>
        </w:rPr>
        <w:fldChar w:fldCharType="separate"/>
      </w:r>
      <w:r w:rsidR="002D6C6B">
        <w:rPr>
          <w:spacing w:val="25"/>
          <w:w w:val="99"/>
        </w:rPr>
        <w:fldChar w:fldCharType="end"/>
      </w:r>
      <w:bookmarkEnd w:id="3"/>
      <w:r w:rsidR="002D6C6B">
        <w:rPr>
          <w:spacing w:val="25"/>
          <w:w w:val="99"/>
        </w:rPr>
        <w:t xml:space="preserve"> </w:t>
      </w:r>
      <w:r>
        <w:t>REAL</w:t>
      </w:r>
      <w:r>
        <w:rPr>
          <w:spacing w:val="-18"/>
        </w:rPr>
        <w:t xml:space="preserve"> </w:t>
      </w:r>
      <w:r>
        <w:t>PROPERTY</w:t>
      </w:r>
      <w:r w:rsidR="002D6C6B">
        <w:t xml:space="preserve">         </w:t>
      </w:r>
      <w:bookmarkStart w:id="4" w:name="Check2"/>
      <w:r w:rsidR="002D6C6B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6C6B">
        <w:instrText xml:space="preserve"> FORMCHECKBOX </w:instrText>
      </w:r>
      <w:r w:rsidR="002D6C6B">
        <w:fldChar w:fldCharType="separate"/>
      </w:r>
      <w:r w:rsidR="002D6C6B">
        <w:fldChar w:fldCharType="end"/>
      </w:r>
      <w:bookmarkEnd w:id="4"/>
      <w:r w:rsidR="002D6C6B">
        <w:t xml:space="preserve">  </w:t>
      </w:r>
      <w:r>
        <w:t>PERSONAL</w:t>
      </w:r>
      <w:r>
        <w:rPr>
          <w:spacing w:val="-23"/>
        </w:rPr>
        <w:t xml:space="preserve"> </w:t>
      </w:r>
      <w:r>
        <w:t>PROPERTY</w:t>
      </w:r>
    </w:p>
    <w:p w14:paraId="561A7D06" w14:textId="77777777" w:rsidR="0047648A" w:rsidRDefault="0047648A">
      <w:pPr>
        <w:pStyle w:val="BodyText"/>
        <w:kinsoku w:val="0"/>
        <w:overflowPunct w:val="0"/>
        <w:ind w:left="0" w:firstLine="0"/>
        <w:rPr>
          <w:b/>
          <w:bCs/>
          <w:sz w:val="13"/>
          <w:szCs w:val="13"/>
        </w:rPr>
      </w:pPr>
    </w:p>
    <w:p w14:paraId="513B2B31" w14:textId="77777777" w:rsidR="0047648A" w:rsidRDefault="0047648A">
      <w:pPr>
        <w:pStyle w:val="BodyText"/>
        <w:kinsoku w:val="0"/>
        <w:overflowPunct w:val="0"/>
        <w:spacing w:before="74"/>
        <w:ind w:left="159" w:firstLine="720"/>
      </w:pPr>
      <w:r>
        <w:rPr>
          <w:spacing w:val="-1"/>
        </w:rPr>
        <w:t>Movant</w:t>
      </w:r>
      <w:r>
        <w:rPr>
          <w:spacing w:val="-2"/>
        </w:rPr>
        <w:t xml:space="preserve"> </w:t>
      </w:r>
      <w:r>
        <w:rPr>
          <w:spacing w:val="-1"/>
        </w:rPr>
        <w:t>in the above-captioned matter moves this Court for an Order granting relief from the automatic stay on the</w:t>
      </w:r>
      <w:r>
        <w:rPr>
          <w:spacing w:val="42"/>
          <w:w w:val="99"/>
        </w:rPr>
        <w:t xml:space="preserve"> </w:t>
      </w:r>
      <w:r>
        <w:rPr>
          <w:spacing w:val="-1"/>
        </w:rPr>
        <w:t>grounds</w:t>
      </w:r>
      <w:r>
        <w:rPr>
          <w:spacing w:val="-8"/>
        </w:rPr>
        <w:t xml:space="preserve"> </w:t>
      </w:r>
      <w:r>
        <w:rPr>
          <w:spacing w:val="-1"/>
        </w:rPr>
        <w:t>set</w:t>
      </w:r>
      <w:r>
        <w:rPr>
          <w:spacing w:val="-8"/>
        </w:rPr>
        <w:t xml:space="preserve"> </w:t>
      </w:r>
      <w:r>
        <w:rPr>
          <w:spacing w:val="-1"/>
        </w:rPr>
        <w:t>forth</w:t>
      </w:r>
      <w:r>
        <w:rPr>
          <w:spacing w:val="-7"/>
        </w:rPr>
        <w:t xml:space="preserve"> </w:t>
      </w:r>
      <w:r>
        <w:rPr>
          <w:spacing w:val="-1"/>
        </w:rPr>
        <w:t>below.</w:t>
      </w:r>
    </w:p>
    <w:p w14:paraId="65F4D2BC" w14:textId="77777777" w:rsidR="0047648A" w:rsidRDefault="0047648A">
      <w:pPr>
        <w:pStyle w:val="BodyText"/>
        <w:kinsoku w:val="0"/>
        <w:overflowPunct w:val="0"/>
        <w:spacing w:before="9"/>
        <w:ind w:left="0" w:firstLine="0"/>
        <w:rPr>
          <w:sz w:val="8"/>
          <w:szCs w:val="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2611"/>
        <w:gridCol w:w="814"/>
        <w:gridCol w:w="831"/>
        <w:gridCol w:w="811"/>
        <w:gridCol w:w="3960"/>
      </w:tblGrid>
      <w:tr w:rsidR="0047648A" w14:paraId="15BFA814" w14:textId="77777777" w:rsidTr="00210FEA">
        <w:trPr>
          <w:trHeight w:hRule="exact" w:val="384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7C4571A0" w14:textId="77777777" w:rsidR="0047648A" w:rsidRDefault="0047648A">
            <w:pPr>
              <w:pStyle w:val="TableParagraph"/>
              <w:kinsoku w:val="0"/>
              <w:overflowPunct w:val="0"/>
              <w:spacing w:before="127"/>
              <w:ind w:left="55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1.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0F250695" w14:textId="77777777" w:rsidR="0047648A" w:rsidRDefault="0047648A">
            <w:pPr>
              <w:pStyle w:val="TableParagraph"/>
              <w:kinsoku w:val="0"/>
              <w:overflowPunct w:val="0"/>
              <w:spacing w:before="127"/>
              <w:ind w:left="277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Petition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under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Chapter</w:t>
            </w:r>
          </w:p>
        </w:tc>
        <w:bookmarkStart w:id="5" w:name="Check3"/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A7A348F" w14:textId="77777777" w:rsidR="0047648A" w:rsidRDefault="00536EB8" w:rsidP="00536EB8">
            <w:pPr>
              <w:pStyle w:val="TableParagraph"/>
              <w:kinsoku w:val="0"/>
              <w:overflowPunct w:val="0"/>
              <w:spacing w:before="127"/>
              <w:ind w:right="155"/>
              <w:jc w:val="center"/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w w:val="95"/>
                <w:sz w:val="20"/>
                <w:szCs w:val="20"/>
              </w:rPr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  </w:t>
            </w:r>
            <w:r w:rsidR="0047648A">
              <w:rPr>
                <w:rFonts w:ascii="Arial" w:hAnsi="Arial" w:cs="Arial"/>
                <w:w w:val="95"/>
                <w:sz w:val="20"/>
                <w:szCs w:val="2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5D3F0ECA" w14:textId="77777777" w:rsidR="0047648A" w:rsidRDefault="00536EB8" w:rsidP="00536EB8">
            <w:pPr>
              <w:pStyle w:val="TableParagraph"/>
              <w:kinsoku w:val="0"/>
              <w:overflowPunct w:val="0"/>
              <w:spacing w:before="12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bookmarkStart w:id="6" w:name="Check4"/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7648A">
              <w:rPr>
                <w:rFonts w:ascii="Arial" w:hAnsi="Arial" w:cs="Arial"/>
                <w:spacing w:val="-1"/>
                <w:sz w:val="20"/>
                <w:szCs w:val="20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727481A" w14:textId="77777777" w:rsidR="0047648A" w:rsidRDefault="008B62B6" w:rsidP="008B62B6">
            <w:pPr>
              <w:pStyle w:val="TableParagraph"/>
              <w:kinsoku w:val="0"/>
              <w:overflowPunct w:val="0"/>
              <w:spacing w:before="12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bookmarkStart w:id="7" w:name="Check5"/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12    </w:t>
            </w:r>
          </w:p>
        </w:tc>
        <w:bookmarkStart w:id="8" w:name="Check6"/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1905FCCB" w14:textId="77777777" w:rsidR="0047648A" w:rsidRDefault="008B62B6" w:rsidP="008B62B6">
            <w:pPr>
              <w:pStyle w:val="TableParagraph"/>
              <w:tabs>
                <w:tab w:val="left" w:pos="2119"/>
                <w:tab w:val="left" w:pos="3718"/>
              </w:tabs>
              <w:kinsoku w:val="0"/>
              <w:overflowPunct w:val="0"/>
              <w:spacing w:before="12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7648A">
              <w:rPr>
                <w:rFonts w:ascii="Arial" w:hAnsi="Arial" w:cs="Arial"/>
                <w:spacing w:val="-1"/>
                <w:sz w:val="20"/>
                <w:szCs w:val="20"/>
              </w:rPr>
              <w:t>13</w:t>
            </w:r>
            <w:r w:rsidR="0047648A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="0047648A">
              <w:rPr>
                <w:rFonts w:ascii="Arial" w:hAnsi="Arial" w:cs="Arial"/>
                <w:spacing w:val="-1"/>
                <w:sz w:val="20"/>
                <w:szCs w:val="20"/>
              </w:rPr>
              <w:t>was</w:t>
            </w:r>
            <w:r w:rsidR="004764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7648A">
              <w:rPr>
                <w:rFonts w:ascii="Arial" w:hAnsi="Arial" w:cs="Arial"/>
                <w:spacing w:val="-1"/>
                <w:sz w:val="20"/>
                <w:szCs w:val="20"/>
              </w:rPr>
              <w:t>filed</w:t>
            </w:r>
            <w:r w:rsidR="004764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7648A">
              <w:rPr>
                <w:rFonts w:ascii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bookmarkStart w:id="9" w:name="Text1"/>
            <w:r w:rsidRPr="00F70489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0489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instrText xml:space="preserve"> FORMTEXT </w:instrText>
            </w:r>
            <w:r w:rsidRPr="00F70489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</w:r>
            <w:r w:rsidRPr="00F70489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separate"/>
            </w:r>
            <w:r w:rsidRPr="00F70489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F70489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F70489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F70489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F70489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F70489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end"/>
            </w:r>
            <w:bookmarkEnd w:id="9"/>
            <w:r w:rsidR="004764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648A" w14:paraId="3C0E48AE" w14:textId="77777777" w:rsidTr="008B62B6">
        <w:trPr>
          <w:trHeight w:hRule="exact" w:val="31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749FC0CF" w14:textId="77777777" w:rsidR="0047648A" w:rsidRDefault="0047648A">
            <w:pPr>
              <w:pStyle w:val="TableParagraph"/>
              <w:kinsoku w:val="0"/>
              <w:overflowPunct w:val="0"/>
              <w:spacing w:before="103" w:line="215" w:lineRule="exact"/>
              <w:ind w:left="55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2.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2FB4B239" w14:textId="77777777" w:rsidR="0047648A" w:rsidRDefault="0047648A">
            <w:pPr>
              <w:pStyle w:val="TableParagraph"/>
              <w:kinsoku w:val="0"/>
              <w:overflowPunct w:val="0"/>
              <w:spacing w:before="103" w:line="215" w:lineRule="exact"/>
              <w:ind w:left="27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Procedural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Status: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225F346" w14:textId="77777777" w:rsidR="0047648A" w:rsidRDefault="0047648A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44F2919B" w14:textId="77777777" w:rsidR="0047648A" w:rsidRDefault="0047648A"/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8C8C499" w14:textId="77777777" w:rsidR="0047648A" w:rsidRDefault="0047648A"/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92ADA87" w14:textId="77777777" w:rsidR="0047648A" w:rsidRDefault="0047648A"/>
        </w:tc>
      </w:tr>
    </w:tbl>
    <w:bookmarkStart w:id="10" w:name="Check7"/>
    <w:p w14:paraId="0B071AAC" w14:textId="77777777" w:rsidR="0047648A" w:rsidRDefault="008D0980" w:rsidP="008D0980">
      <w:pPr>
        <w:pStyle w:val="BodyText"/>
        <w:numPr>
          <w:ilvl w:val="0"/>
          <w:numId w:val="1"/>
        </w:numPr>
        <w:tabs>
          <w:tab w:val="left" w:pos="1620"/>
        </w:tabs>
        <w:kinsoku w:val="0"/>
        <w:overflowPunct w:val="0"/>
        <w:spacing w:before="14"/>
        <w:ind w:left="1584" w:hanging="720"/>
      </w:pPr>
      <w:r>
        <w:rPr>
          <w:spacing w:val="-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10"/>
      <w:r>
        <w:rPr>
          <w:spacing w:val="-1"/>
        </w:rPr>
        <w:t xml:space="preserve">    </w:t>
      </w:r>
      <w:r w:rsidR="0047648A">
        <w:rPr>
          <w:spacing w:val="-1"/>
        </w:rPr>
        <w:t>Name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of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Trustee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Appointed</w:t>
      </w:r>
      <w:r w:rsidR="0047648A">
        <w:rPr>
          <w:spacing w:val="-7"/>
        </w:rPr>
        <w:t xml:space="preserve"> </w:t>
      </w:r>
      <w:r w:rsidR="0047648A">
        <w:rPr>
          <w:i/>
          <w:iCs/>
          <w:spacing w:val="-1"/>
        </w:rPr>
        <w:t>(if</w:t>
      </w:r>
      <w:r w:rsidR="0047648A">
        <w:rPr>
          <w:i/>
          <w:iCs/>
          <w:spacing w:val="-6"/>
        </w:rPr>
        <w:t xml:space="preserve"> </w:t>
      </w:r>
      <w:r w:rsidR="0047648A">
        <w:rPr>
          <w:i/>
          <w:iCs/>
          <w:spacing w:val="-1"/>
        </w:rPr>
        <w:t>any)</w:t>
      </w:r>
      <w:r w:rsidR="0047648A">
        <w:rPr>
          <w:spacing w:val="-1"/>
        </w:rPr>
        <w:t>:</w:t>
      </w:r>
      <w:r w:rsidR="00F70489">
        <w:rPr>
          <w:spacing w:val="-1"/>
        </w:rPr>
        <w:t xml:space="preserve">  </w:t>
      </w:r>
      <w:bookmarkStart w:id="11" w:name="Text2"/>
      <w:r w:rsidR="00F70489" w:rsidRPr="00F70489">
        <w:rPr>
          <w:spacing w:val="-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70489" w:rsidRPr="00F70489">
        <w:rPr>
          <w:spacing w:val="-1"/>
          <w:u w:val="single"/>
        </w:rPr>
        <w:instrText xml:space="preserve"> FORMTEXT </w:instrText>
      </w:r>
      <w:r w:rsidR="00F70489" w:rsidRPr="00F70489">
        <w:rPr>
          <w:spacing w:val="-1"/>
          <w:u w:val="single"/>
        </w:rPr>
      </w:r>
      <w:r w:rsidR="00F70489" w:rsidRPr="00F70489">
        <w:rPr>
          <w:spacing w:val="-1"/>
          <w:u w:val="single"/>
        </w:rPr>
        <w:fldChar w:fldCharType="separate"/>
      </w:r>
      <w:r w:rsidR="00F70489" w:rsidRPr="00F70489">
        <w:rPr>
          <w:noProof/>
          <w:spacing w:val="-1"/>
          <w:u w:val="single"/>
        </w:rPr>
        <w:t> </w:t>
      </w:r>
      <w:r w:rsidR="00F70489" w:rsidRPr="00F70489">
        <w:rPr>
          <w:noProof/>
          <w:spacing w:val="-1"/>
          <w:u w:val="single"/>
        </w:rPr>
        <w:t> </w:t>
      </w:r>
      <w:r w:rsidR="00F70489" w:rsidRPr="00F70489">
        <w:rPr>
          <w:noProof/>
          <w:spacing w:val="-1"/>
          <w:u w:val="single"/>
        </w:rPr>
        <w:t> </w:t>
      </w:r>
      <w:r w:rsidR="00F70489" w:rsidRPr="00F70489">
        <w:rPr>
          <w:noProof/>
          <w:spacing w:val="-1"/>
          <w:u w:val="single"/>
        </w:rPr>
        <w:t> </w:t>
      </w:r>
      <w:r w:rsidR="00F70489" w:rsidRPr="00F70489">
        <w:rPr>
          <w:noProof/>
          <w:spacing w:val="-1"/>
          <w:u w:val="single"/>
        </w:rPr>
        <w:t> </w:t>
      </w:r>
      <w:r w:rsidR="00F70489" w:rsidRPr="00F70489">
        <w:rPr>
          <w:spacing w:val="-1"/>
          <w:u w:val="single"/>
        </w:rPr>
        <w:fldChar w:fldCharType="end"/>
      </w:r>
      <w:bookmarkEnd w:id="11"/>
    </w:p>
    <w:p w14:paraId="2A96FBB2" w14:textId="77777777" w:rsidR="0047648A" w:rsidRDefault="0047648A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bookmarkStart w:id="12" w:name="Check8"/>
    <w:p w14:paraId="7D42B2E1" w14:textId="77777777" w:rsidR="0047648A" w:rsidRDefault="008D0980" w:rsidP="008D0980">
      <w:pPr>
        <w:pStyle w:val="BodyText"/>
        <w:numPr>
          <w:ilvl w:val="0"/>
          <w:numId w:val="1"/>
        </w:numPr>
        <w:tabs>
          <w:tab w:val="left" w:pos="1620"/>
        </w:tabs>
        <w:kinsoku w:val="0"/>
        <w:overflowPunct w:val="0"/>
        <w:spacing w:before="74"/>
        <w:ind w:left="2075" w:hanging="1195"/>
      </w:pPr>
      <w:r>
        <w:rPr>
          <w:spacing w:val="-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12"/>
      <w:r>
        <w:rPr>
          <w:spacing w:val="-1"/>
        </w:rPr>
        <w:tab/>
      </w:r>
      <w:r w:rsidR="0047648A">
        <w:rPr>
          <w:spacing w:val="-1"/>
        </w:rPr>
        <w:t>Name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of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Attorney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of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Record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for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Trustee</w:t>
      </w:r>
      <w:r w:rsidR="0047648A">
        <w:rPr>
          <w:spacing w:val="-6"/>
        </w:rPr>
        <w:t xml:space="preserve"> </w:t>
      </w:r>
      <w:r w:rsidR="0047648A">
        <w:rPr>
          <w:i/>
          <w:iCs/>
          <w:spacing w:val="-1"/>
        </w:rPr>
        <w:t>(if</w:t>
      </w:r>
      <w:r w:rsidR="0047648A">
        <w:rPr>
          <w:i/>
          <w:iCs/>
          <w:spacing w:val="-5"/>
        </w:rPr>
        <w:t xml:space="preserve"> </w:t>
      </w:r>
      <w:r w:rsidR="0047648A">
        <w:rPr>
          <w:i/>
          <w:iCs/>
          <w:spacing w:val="-1"/>
        </w:rPr>
        <w:t>any)</w:t>
      </w:r>
      <w:r w:rsidR="0047648A">
        <w:rPr>
          <w:spacing w:val="-1"/>
        </w:rPr>
        <w:t>:</w:t>
      </w:r>
      <w:r w:rsidR="00F70489">
        <w:rPr>
          <w:spacing w:val="-1"/>
        </w:rPr>
        <w:t xml:space="preserve">  </w:t>
      </w:r>
      <w:bookmarkStart w:id="13" w:name="Text3"/>
      <w:r w:rsidR="00F70489" w:rsidRPr="00F70489">
        <w:rPr>
          <w:spacing w:val="-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70489" w:rsidRPr="00F70489">
        <w:rPr>
          <w:spacing w:val="-1"/>
          <w:u w:val="single"/>
        </w:rPr>
        <w:instrText xml:space="preserve"> FORMTEXT </w:instrText>
      </w:r>
      <w:r w:rsidR="00F70489" w:rsidRPr="00F70489">
        <w:rPr>
          <w:spacing w:val="-1"/>
          <w:u w:val="single"/>
        </w:rPr>
      </w:r>
      <w:r w:rsidR="00F70489" w:rsidRPr="00F70489">
        <w:rPr>
          <w:spacing w:val="-1"/>
          <w:u w:val="single"/>
        </w:rPr>
        <w:fldChar w:fldCharType="separate"/>
      </w:r>
      <w:r w:rsidR="00F70489" w:rsidRPr="00F70489">
        <w:rPr>
          <w:noProof/>
          <w:spacing w:val="-1"/>
          <w:u w:val="single"/>
        </w:rPr>
        <w:t> </w:t>
      </w:r>
      <w:r w:rsidR="00F70489" w:rsidRPr="00F70489">
        <w:rPr>
          <w:noProof/>
          <w:spacing w:val="-1"/>
          <w:u w:val="single"/>
        </w:rPr>
        <w:t> </w:t>
      </w:r>
      <w:r w:rsidR="00F70489" w:rsidRPr="00F70489">
        <w:rPr>
          <w:noProof/>
          <w:spacing w:val="-1"/>
          <w:u w:val="single"/>
        </w:rPr>
        <w:t> </w:t>
      </w:r>
      <w:r w:rsidR="00F70489" w:rsidRPr="00F70489">
        <w:rPr>
          <w:noProof/>
          <w:spacing w:val="-1"/>
          <w:u w:val="single"/>
        </w:rPr>
        <w:t> </w:t>
      </w:r>
      <w:r w:rsidR="00F70489" w:rsidRPr="00F70489">
        <w:rPr>
          <w:noProof/>
          <w:spacing w:val="-1"/>
          <w:u w:val="single"/>
        </w:rPr>
        <w:t> </w:t>
      </w:r>
      <w:r w:rsidR="00F70489" w:rsidRPr="00F70489">
        <w:rPr>
          <w:spacing w:val="-1"/>
          <w:u w:val="single"/>
        </w:rPr>
        <w:fldChar w:fldCharType="end"/>
      </w:r>
      <w:bookmarkEnd w:id="13"/>
    </w:p>
    <w:p w14:paraId="02D54C11" w14:textId="77777777" w:rsidR="0047648A" w:rsidRDefault="0047648A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bookmarkStart w:id="14" w:name="Check9"/>
    <w:p w14:paraId="4BD3D20F" w14:textId="77777777" w:rsidR="0047648A" w:rsidRDefault="001D7336" w:rsidP="001D7336">
      <w:pPr>
        <w:pStyle w:val="BodyText"/>
        <w:numPr>
          <w:ilvl w:val="0"/>
          <w:numId w:val="1"/>
        </w:numPr>
        <w:tabs>
          <w:tab w:val="left" w:pos="1620"/>
        </w:tabs>
        <w:kinsoku w:val="0"/>
        <w:overflowPunct w:val="0"/>
        <w:spacing w:before="74" w:line="230" w:lineRule="exact"/>
        <w:ind w:left="2075" w:hanging="1195"/>
      </w:pPr>
      <w:r>
        <w:rPr>
          <w:i/>
          <w:iCs/>
          <w:spacing w:val="-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i/>
          <w:iCs/>
          <w:spacing w:val="-1"/>
        </w:rPr>
        <w:instrText xml:space="preserve"> FORMCHECKBOX </w:instrText>
      </w:r>
      <w:r>
        <w:rPr>
          <w:i/>
          <w:iCs/>
          <w:spacing w:val="-1"/>
        </w:rPr>
      </w:r>
      <w:r>
        <w:rPr>
          <w:i/>
          <w:iCs/>
          <w:spacing w:val="-1"/>
        </w:rPr>
        <w:fldChar w:fldCharType="separate"/>
      </w:r>
      <w:r>
        <w:rPr>
          <w:i/>
          <w:iCs/>
          <w:spacing w:val="-1"/>
        </w:rPr>
        <w:fldChar w:fldCharType="end"/>
      </w:r>
      <w:bookmarkEnd w:id="14"/>
      <w:r>
        <w:rPr>
          <w:i/>
          <w:iCs/>
          <w:spacing w:val="-1"/>
        </w:rPr>
        <w:tab/>
      </w:r>
      <w:r w:rsidR="0047648A">
        <w:rPr>
          <w:i/>
          <w:iCs/>
          <w:spacing w:val="-1"/>
        </w:rPr>
        <w:t>(Optional)</w:t>
      </w:r>
      <w:r w:rsidR="0047648A">
        <w:rPr>
          <w:i/>
          <w:iCs/>
          <w:spacing w:val="-11"/>
        </w:rPr>
        <w:t xml:space="preserve"> </w:t>
      </w:r>
      <w:r w:rsidR="0047648A">
        <w:rPr>
          <w:spacing w:val="-1"/>
        </w:rPr>
        <w:t>Prior</w:t>
      </w:r>
      <w:r w:rsidR="0047648A">
        <w:rPr>
          <w:spacing w:val="-10"/>
        </w:rPr>
        <w:t xml:space="preserve"> </w:t>
      </w:r>
      <w:r w:rsidR="0047648A">
        <w:rPr>
          <w:spacing w:val="-1"/>
        </w:rPr>
        <w:t>Filing</w:t>
      </w:r>
      <w:r w:rsidR="0047648A">
        <w:rPr>
          <w:spacing w:val="-11"/>
        </w:rPr>
        <w:t xml:space="preserve"> </w:t>
      </w:r>
      <w:r w:rsidR="0047648A">
        <w:rPr>
          <w:spacing w:val="-1"/>
        </w:rPr>
        <w:t>Information:</w:t>
      </w:r>
    </w:p>
    <w:p w14:paraId="182E77E6" w14:textId="3F2A2B8D" w:rsidR="001D7336" w:rsidRDefault="0047648A" w:rsidP="00DF472C">
      <w:pPr>
        <w:pStyle w:val="BodyText"/>
        <w:tabs>
          <w:tab w:val="left" w:pos="8079"/>
        </w:tabs>
        <w:kinsoku w:val="0"/>
        <w:overflowPunct w:val="0"/>
        <w:ind w:left="1600" w:firstLine="0"/>
        <w:rPr>
          <w:spacing w:val="-1"/>
        </w:rPr>
      </w:pPr>
      <w:r>
        <w:rPr>
          <w:spacing w:val="-1"/>
        </w:rPr>
        <w:t>Debtor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rPr>
          <w:spacing w:val="-1"/>
        </w:rPr>
        <w:t>previously</w:t>
      </w:r>
      <w:r>
        <w:rPr>
          <w:spacing w:val="-7"/>
        </w:rPr>
        <w:t xml:space="preserve"> </w:t>
      </w:r>
      <w:r>
        <w:rPr>
          <w:spacing w:val="-1"/>
        </w:rPr>
        <w:t>filed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Bankruptcy</w:t>
      </w:r>
      <w:r>
        <w:rPr>
          <w:spacing w:val="-7"/>
        </w:rPr>
        <w:t xml:space="preserve"> </w:t>
      </w:r>
      <w:r>
        <w:rPr>
          <w:spacing w:val="-1"/>
        </w:rPr>
        <w:t>Petition</w:t>
      </w:r>
      <w:r>
        <w:rPr>
          <w:spacing w:val="-7"/>
        </w:rPr>
        <w:t xml:space="preserve"> </w:t>
      </w:r>
      <w:r>
        <w:rPr>
          <w:spacing w:val="-1"/>
        </w:rPr>
        <w:t>on:</w:t>
      </w:r>
      <w:r w:rsidR="001D7336">
        <w:rPr>
          <w:spacing w:val="-1"/>
        </w:rPr>
        <w:t xml:space="preserve">  </w:t>
      </w:r>
      <w:bookmarkStart w:id="15" w:name="Text4"/>
      <w:r w:rsidR="00C77F26">
        <w:rPr>
          <w:spacing w:val="-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77F26">
        <w:rPr>
          <w:spacing w:val="-1"/>
          <w:u w:val="single"/>
        </w:rPr>
        <w:instrText xml:space="preserve"> FORMTEXT </w:instrText>
      </w:r>
      <w:r w:rsidR="00C77F26">
        <w:rPr>
          <w:spacing w:val="-1"/>
          <w:u w:val="single"/>
        </w:rPr>
      </w:r>
      <w:r w:rsidR="00C77F26">
        <w:rPr>
          <w:spacing w:val="-1"/>
          <w:u w:val="single"/>
        </w:rPr>
        <w:fldChar w:fldCharType="separate"/>
      </w:r>
      <w:r w:rsidR="00C77F26">
        <w:rPr>
          <w:noProof/>
          <w:spacing w:val="-1"/>
          <w:u w:val="single"/>
        </w:rPr>
        <w:t> </w:t>
      </w:r>
      <w:r w:rsidR="00C77F26">
        <w:rPr>
          <w:noProof/>
          <w:spacing w:val="-1"/>
          <w:u w:val="single"/>
        </w:rPr>
        <w:t> </w:t>
      </w:r>
      <w:r w:rsidR="00C77F26">
        <w:rPr>
          <w:noProof/>
          <w:spacing w:val="-1"/>
          <w:u w:val="single"/>
        </w:rPr>
        <w:t> </w:t>
      </w:r>
      <w:r w:rsidR="00C77F26">
        <w:rPr>
          <w:noProof/>
          <w:spacing w:val="-1"/>
          <w:u w:val="single"/>
        </w:rPr>
        <w:t> </w:t>
      </w:r>
      <w:r w:rsidR="00C77F26">
        <w:rPr>
          <w:noProof/>
          <w:spacing w:val="-1"/>
          <w:u w:val="single"/>
        </w:rPr>
        <w:t> </w:t>
      </w:r>
      <w:r w:rsidR="00C77F26">
        <w:rPr>
          <w:spacing w:val="-1"/>
          <w:u w:val="single"/>
        </w:rPr>
        <w:fldChar w:fldCharType="end"/>
      </w:r>
      <w:bookmarkEnd w:id="15"/>
      <w:r w:rsidR="001D7336">
        <w:rPr>
          <w:spacing w:val="-1"/>
        </w:rPr>
        <w:t>.</w:t>
      </w:r>
    </w:p>
    <w:p w14:paraId="49BA72FE" w14:textId="4FD5974A" w:rsidR="00226C16" w:rsidRDefault="0047648A" w:rsidP="00DF472C">
      <w:pPr>
        <w:pStyle w:val="BodyText"/>
        <w:kinsoku w:val="0"/>
        <w:overflowPunct w:val="0"/>
        <w:ind w:left="1600" w:firstLine="0"/>
      </w:pPr>
      <w:r>
        <w:rPr>
          <w:spacing w:val="-1"/>
        </w:rPr>
        <w:t>If</w:t>
      </w:r>
      <w:r>
        <w:rPr>
          <w:spacing w:val="-7"/>
        </w:rPr>
        <w:t xml:space="preserve"> </w:t>
      </w:r>
      <w:r>
        <w:rPr>
          <w:spacing w:val="-1"/>
        </w:rPr>
        <w:t>applicable,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prior</w:t>
      </w:r>
      <w:r>
        <w:rPr>
          <w:spacing w:val="-7"/>
        </w:rPr>
        <w:t xml:space="preserve"> </w:t>
      </w:r>
      <w:r>
        <w:rPr>
          <w:spacing w:val="-1"/>
        </w:rPr>
        <w:t>case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dismissed</w:t>
      </w:r>
      <w:r>
        <w:rPr>
          <w:spacing w:val="-6"/>
        </w:rPr>
        <w:t xml:space="preserve"> </w:t>
      </w:r>
      <w:r>
        <w:rPr>
          <w:spacing w:val="-1"/>
        </w:rPr>
        <w:t>on:</w:t>
      </w:r>
      <w:r w:rsidR="001D7336">
        <w:rPr>
          <w:spacing w:val="-1"/>
        </w:rPr>
        <w:t xml:space="preserve">  </w:t>
      </w:r>
      <w:bookmarkStart w:id="16" w:name="Text5"/>
      <w:r w:rsidR="00C77F26">
        <w:rPr>
          <w:spacing w:val="-1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77F26">
        <w:rPr>
          <w:spacing w:val="-1"/>
          <w:u w:val="single"/>
        </w:rPr>
        <w:instrText xml:space="preserve"> FORMTEXT </w:instrText>
      </w:r>
      <w:r w:rsidR="00C77F26">
        <w:rPr>
          <w:spacing w:val="-1"/>
          <w:u w:val="single"/>
        </w:rPr>
      </w:r>
      <w:r w:rsidR="00C77F26">
        <w:rPr>
          <w:spacing w:val="-1"/>
          <w:u w:val="single"/>
        </w:rPr>
        <w:fldChar w:fldCharType="separate"/>
      </w:r>
      <w:r w:rsidR="00C77F26">
        <w:rPr>
          <w:noProof/>
          <w:spacing w:val="-1"/>
          <w:u w:val="single"/>
        </w:rPr>
        <w:t> </w:t>
      </w:r>
      <w:r w:rsidR="00C77F26">
        <w:rPr>
          <w:noProof/>
          <w:spacing w:val="-1"/>
          <w:u w:val="single"/>
        </w:rPr>
        <w:t> </w:t>
      </w:r>
      <w:r w:rsidR="00C77F26">
        <w:rPr>
          <w:noProof/>
          <w:spacing w:val="-1"/>
          <w:u w:val="single"/>
        </w:rPr>
        <w:t> </w:t>
      </w:r>
      <w:r w:rsidR="00C77F26">
        <w:rPr>
          <w:noProof/>
          <w:spacing w:val="-1"/>
          <w:u w:val="single"/>
        </w:rPr>
        <w:t> </w:t>
      </w:r>
      <w:r w:rsidR="00C77F26">
        <w:rPr>
          <w:noProof/>
          <w:spacing w:val="-1"/>
          <w:u w:val="single"/>
        </w:rPr>
        <w:t> </w:t>
      </w:r>
      <w:r w:rsidR="00C77F26">
        <w:rPr>
          <w:spacing w:val="-1"/>
          <w:u w:val="single"/>
        </w:rPr>
        <w:fldChar w:fldCharType="end"/>
      </w:r>
      <w:bookmarkEnd w:id="16"/>
      <w:r>
        <w:t>.</w:t>
      </w:r>
    </w:p>
    <w:p w14:paraId="10DA5C35" w14:textId="77777777" w:rsidR="00226C16" w:rsidRDefault="00226C16">
      <w:pPr>
        <w:pStyle w:val="BodyText"/>
        <w:tabs>
          <w:tab w:val="left" w:pos="8079"/>
        </w:tabs>
        <w:kinsoku w:val="0"/>
        <w:overflowPunct w:val="0"/>
        <w:ind w:left="1600" w:right="3022" w:firstLine="0"/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5"/>
        <w:gridCol w:w="362"/>
        <w:gridCol w:w="533"/>
        <w:gridCol w:w="7117"/>
        <w:gridCol w:w="1800"/>
      </w:tblGrid>
      <w:tr w:rsidR="00957BDA" w14:paraId="50658139" w14:textId="77777777" w:rsidTr="00957BDA">
        <w:trPr>
          <w:trHeight w:hRule="exact" w:val="216"/>
        </w:trPr>
        <w:tc>
          <w:tcPr>
            <w:tcW w:w="365" w:type="dxa"/>
          </w:tcPr>
          <w:p w14:paraId="2410203E" w14:textId="77777777" w:rsidR="00957BDA" w:rsidRDefault="00957BDA" w:rsidP="000F0D3F">
            <w:pPr>
              <w:pStyle w:val="BodyText"/>
              <w:kinsoku w:val="0"/>
              <w:overflowPunct w:val="0"/>
              <w:ind w:left="-18" w:firstLine="0"/>
            </w:pPr>
            <w:r>
              <w:t>d.</w:t>
            </w:r>
          </w:p>
        </w:tc>
        <w:tc>
          <w:tcPr>
            <w:tcW w:w="895" w:type="dxa"/>
            <w:gridSpan w:val="2"/>
          </w:tcPr>
          <w:p w14:paraId="19B1ACD6" w14:textId="77777777" w:rsidR="00957BDA" w:rsidRDefault="00957BDA" w:rsidP="00F725BE">
            <w:pPr>
              <w:pStyle w:val="BodyText"/>
              <w:kinsoku w:val="0"/>
              <w:overflowPunct w:val="0"/>
              <w:ind w:left="0" w:firstLine="0"/>
            </w:pPr>
            <w:r>
              <w:t xml:space="preserve">      </w:t>
            </w:r>
            <w:bookmarkStart w:id="17" w:name="Check27"/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8917" w:type="dxa"/>
            <w:gridSpan w:val="2"/>
          </w:tcPr>
          <w:p w14:paraId="50405E11" w14:textId="77777777" w:rsidR="00957BDA" w:rsidRDefault="00957BDA" w:rsidP="00C15070">
            <w:pPr>
              <w:pStyle w:val="BodyText"/>
              <w:kinsoku w:val="0"/>
              <w:overflowPunct w:val="0"/>
              <w:ind w:left="0" w:firstLine="0"/>
            </w:pPr>
            <w:r>
              <w:rPr>
                <w:i/>
                <w:iCs/>
                <w:spacing w:val="-1"/>
              </w:rPr>
              <w:t>(If</w:t>
            </w:r>
            <w:r>
              <w:rPr>
                <w:i/>
                <w:iCs/>
                <w:spacing w:val="-27"/>
              </w:rPr>
              <w:t xml:space="preserve"> </w:t>
            </w:r>
            <w:r>
              <w:rPr>
                <w:i/>
                <w:iCs/>
                <w:spacing w:val="-1"/>
              </w:rPr>
              <w:t>Chapter</w:t>
            </w:r>
            <w:r>
              <w:rPr>
                <w:i/>
                <w:iCs/>
                <w:spacing w:val="-27"/>
              </w:rPr>
              <w:t xml:space="preserve"> </w:t>
            </w:r>
            <w:r>
              <w:rPr>
                <w:i/>
                <w:iCs/>
                <w:spacing w:val="-1"/>
              </w:rPr>
              <w:t>13</w:t>
            </w:r>
            <w:r>
              <w:rPr>
                <w:i/>
                <w:iCs/>
                <w:spacing w:val="-27"/>
              </w:rPr>
              <w:t xml:space="preserve"> </w:t>
            </w:r>
            <w:r>
              <w:rPr>
                <w:i/>
                <w:iCs/>
                <w:spacing w:val="-1"/>
              </w:rPr>
              <w:t>case)</w:t>
            </w:r>
            <w:r>
              <w:rPr>
                <w:spacing w:val="-1"/>
              </w:rPr>
              <w:t>: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Chapter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13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Plan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was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confirmed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on</w:t>
            </w:r>
            <w:r w:rsidR="00A400AA">
              <w:rPr>
                <w:spacing w:val="-1"/>
              </w:rPr>
              <w:t xml:space="preserve"> </w:t>
            </w:r>
            <w:bookmarkStart w:id="18" w:name="Text71"/>
            <w:r w:rsidR="00A400AA" w:rsidRPr="00A400AA">
              <w:rPr>
                <w:spacing w:val="-1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A400AA" w:rsidRPr="00A400AA">
              <w:rPr>
                <w:spacing w:val="-1"/>
                <w:u w:val="single"/>
              </w:rPr>
              <w:instrText xml:space="preserve"> FORMTEXT </w:instrText>
            </w:r>
            <w:r w:rsidR="00A400AA" w:rsidRPr="00A400AA">
              <w:rPr>
                <w:spacing w:val="-1"/>
                <w:u w:val="single"/>
              </w:rPr>
            </w:r>
            <w:r w:rsidR="00A400AA" w:rsidRPr="00A400AA">
              <w:rPr>
                <w:spacing w:val="-1"/>
                <w:u w:val="single"/>
              </w:rPr>
              <w:fldChar w:fldCharType="separate"/>
            </w:r>
            <w:r w:rsidR="00A400AA" w:rsidRPr="00A400AA">
              <w:rPr>
                <w:noProof/>
                <w:spacing w:val="-1"/>
                <w:u w:val="single"/>
              </w:rPr>
              <w:t> </w:t>
            </w:r>
            <w:r w:rsidR="00A400AA" w:rsidRPr="00A400AA">
              <w:rPr>
                <w:noProof/>
                <w:spacing w:val="-1"/>
                <w:u w:val="single"/>
              </w:rPr>
              <w:t> </w:t>
            </w:r>
            <w:r w:rsidR="00A400AA" w:rsidRPr="00A400AA">
              <w:rPr>
                <w:noProof/>
                <w:spacing w:val="-1"/>
                <w:u w:val="single"/>
              </w:rPr>
              <w:t> </w:t>
            </w:r>
            <w:r w:rsidR="00A400AA" w:rsidRPr="00A400AA">
              <w:rPr>
                <w:noProof/>
                <w:spacing w:val="-1"/>
                <w:u w:val="single"/>
              </w:rPr>
              <w:t> </w:t>
            </w:r>
            <w:r w:rsidR="00A400AA" w:rsidRPr="00A400AA">
              <w:rPr>
                <w:noProof/>
                <w:spacing w:val="-1"/>
                <w:u w:val="single"/>
              </w:rPr>
              <w:t> </w:t>
            </w:r>
            <w:r w:rsidR="00A400AA" w:rsidRPr="00A400AA">
              <w:rPr>
                <w:spacing w:val="-1"/>
                <w:u w:val="single"/>
              </w:rPr>
              <w:fldChar w:fldCharType="end"/>
            </w:r>
            <w:bookmarkEnd w:id="18"/>
          </w:p>
        </w:tc>
      </w:tr>
      <w:tr w:rsidR="00957BDA" w14:paraId="5363E241" w14:textId="77777777" w:rsidTr="00AC1F3E">
        <w:trPr>
          <w:trHeight w:hRule="exact" w:val="312"/>
        </w:trPr>
        <w:tc>
          <w:tcPr>
            <w:tcW w:w="727" w:type="dxa"/>
            <w:gridSpan w:val="2"/>
          </w:tcPr>
          <w:p w14:paraId="611B59BF" w14:textId="77777777" w:rsidR="00957BDA" w:rsidRDefault="00957BDA">
            <w:pPr>
              <w:pStyle w:val="BodyText"/>
              <w:tabs>
                <w:tab w:val="left" w:pos="8079"/>
              </w:tabs>
              <w:kinsoku w:val="0"/>
              <w:overflowPunct w:val="0"/>
              <w:ind w:left="0" w:right="3022" w:firstLine="0"/>
            </w:pPr>
          </w:p>
        </w:tc>
        <w:tc>
          <w:tcPr>
            <w:tcW w:w="7650" w:type="dxa"/>
            <w:gridSpan w:val="2"/>
          </w:tcPr>
          <w:p w14:paraId="79EAFA7A" w14:textId="6C3265C0" w:rsidR="00957BDA" w:rsidRDefault="00957BDA" w:rsidP="00210FEA">
            <w:pPr>
              <w:pStyle w:val="BodyText"/>
              <w:tabs>
                <w:tab w:val="left" w:pos="1620"/>
                <w:tab w:val="left" w:pos="4479"/>
                <w:tab w:val="left" w:pos="8799"/>
              </w:tabs>
              <w:kinsoku w:val="0"/>
              <w:overflowPunct w:val="0"/>
              <w:ind w:left="0" w:firstLine="0"/>
            </w:pPr>
            <w:r>
              <w:rPr>
                <w:spacing w:val="-1"/>
              </w:rPr>
              <w:t>or</w:t>
            </w:r>
            <w:r>
              <w:rPr>
                <w:spacing w:val="-8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confirmation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hearing</w:t>
            </w:r>
            <w:r>
              <w:rPr>
                <w:spacing w:val="22"/>
                <w:w w:val="99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set for</w:t>
            </w:r>
            <w:r w:rsidR="00A400AA">
              <w:rPr>
                <w:spacing w:val="-1"/>
              </w:rPr>
              <w:t xml:space="preserve"> </w:t>
            </w:r>
            <w:bookmarkStart w:id="19" w:name="Text72"/>
            <w:r w:rsidR="00A400AA" w:rsidRPr="00A400AA">
              <w:rPr>
                <w:spacing w:val="-1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A400AA" w:rsidRPr="00A400AA">
              <w:rPr>
                <w:spacing w:val="-1"/>
                <w:u w:val="single"/>
              </w:rPr>
              <w:instrText xml:space="preserve"> FORMTEXT </w:instrText>
            </w:r>
            <w:r w:rsidR="00A400AA" w:rsidRPr="00A400AA">
              <w:rPr>
                <w:spacing w:val="-1"/>
                <w:u w:val="single"/>
              </w:rPr>
            </w:r>
            <w:r w:rsidR="00A400AA" w:rsidRPr="00A400AA">
              <w:rPr>
                <w:spacing w:val="-1"/>
                <w:u w:val="single"/>
              </w:rPr>
              <w:fldChar w:fldCharType="separate"/>
            </w:r>
            <w:r w:rsidR="00A400AA" w:rsidRPr="00A400AA">
              <w:rPr>
                <w:noProof/>
                <w:spacing w:val="-1"/>
                <w:u w:val="single"/>
              </w:rPr>
              <w:t> </w:t>
            </w:r>
            <w:r w:rsidR="00A400AA" w:rsidRPr="00A400AA">
              <w:rPr>
                <w:noProof/>
                <w:spacing w:val="-1"/>
                <w:u w:val="single"/>
              </w:rPr>
              <w:t> </w:t>
            </w:r>
            <w:r w:rsidR="00A400AA" w:rsidRPr="00A400AA">
              <w:rPr>
                <w:noProof/>
                <w:spacing w:val="-1"/>
                <w:u w:val="single"/>
              </w:rPr>
              <w:t> </w:t>
            </w:r>
            <w:r w:rsidR="00A400AA" w:rsidRPr="00A400AA">
              <w:rPr>
                <w:noProof/>
                <w:spacing w:val="-1"/>
                <w:u w:val="single"/>
              </w:rPr>
              <w:t> </w:t>
            </w:r>
            <w:r w:rsidR="00A400AA" w:rsidRPr="00A400AA">
              <w:rPr>
                <w:noProof/>
                <w:spacing w:val="-1"/>
                <w:u w:val="single"/>
              </w:rPr>
              <w:t> </w:t>
            </w:r>
            <w:r w:rsidR="00A400AA" w:rsidRPr="00A400AA">
              <w:rPr>
                <w:spacing w:val="-1"/>
                <w:u w:val="single"/>
              </w:rPr>
              <w:fldChar w:fldCharType="end"/>
            </w:r>
            <w:bookmarkEnd w:id="19"/>
            <w:r w:rsidR="00AC1F3E" w:rsidRPr="00514141">
              <w:rPr>
                <w:spacing w:val="-1"/>
              </w:rPr>
              <w:t>.</w:t>
            </w:r>
          </w:p>
        </w:tc>
        <w:tc>
          <w:tcPr>
            <w:tcW w:w="1800" w:type="dxa"/>
          </w:tcPr>
          <w:p w14:paraId="469814D4" w14:textId="64766F88" w:rsidR="00957BDA" w:rsidRDefault="00957BDA">
            <w:pPr>
              <w:pStyle w:val="BodyText"/>
              <w:tabs>
                <w:tab w:val="left" w:pos="8079"/>
              </w:tabs>
              <w:kinsoku w:val="0"/>
              <w:overflowPunct w:val="0"/>
              <w:ind w:left="0" w:right="3022" w:firstLine="0"/>
            </w:pPr>
          </w:p>
        </w:tc>
      </w:tr>
    </w:tbl>
    <w:p w14:paraId="39EBBE44" w14:textId="77777777" w:rsidR="0047648A" w:rsidRDefault="0047648A">
      <w:pPr>
        <w:pStyle w:val="BodyText"/>
        <w:tabs>
          <w:tab w:val="left" w:pos="8079"/>
        </w:tabs>
        <w:kinsoku w:val="0"/>
        <w:overflowPunct w:val="0"/>
        <w:ind w:left="1600" w:right="3022" w:firstLine="0"/>
      </w:pPr>
    </w:p>
    <w:p w14:paraId="247A4042" w14:textId="77777777" w:rsidR="0047648A" w:rsidRDefault="0047648A">
      <w:pPr>
        <w:pStyle w:val="BodyText"/>
        <w:kinsoku w:val="0"/>
        <w:overflowPunct w:val="0"/>
        <w:spacing w:before="9"/>
        <w:ind w:left="0" w:firstLine="0"/>
        <w:rPr>
          <w:sz w:val="19"/>
          <w:szCs w:val="19"/>
        </w:rPr>
      </w:pPr>
    </w:p>
    <w:p w14:paraId="00FFE58B" w14:textId="77777777" w:rsidR="0047648A" w:rsidRDefault="0047648A">
      <w:pPr>
        <w:pStyle w:val="BodyText"/>
        <w:kinsoku w:val="0"/>
        <w:overflowPunct w:val="0"/>
        <w:ind w:left="879" w:firstLine="0"/>
      </w:pPr>
      <w:r>
        <w:rPr>
          <w:spacing w:val="-1"/>
        </w:rPr>
        <w:t>Movant</w:t>
      </w:r>
      <w:r>
        <w:rPr>
          <w:spacing w:val="-7"/>
        </w:rPr>
        <w:t xml:space="preserve"> </w:t>
      </w:r>
      <w:r>
        <w:rPr>
          <w:spacing w:val="-1"/>
        </w:rPr>
        <w:t>alleges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rPr>
          <w:spacing w:val="-1"/>
        </w:rPr>
        <w:t>Motion:</w:t>
      </w:r>
    </w:p>
    <w:p w14:paraId="7415B67F" w14:textId="77777777" w:rsidR="0047648A" w:rsidRDefault="0047648A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bookmarkStart w:id="20" w:name="Check11"/>
    <w:p w14:paraId="00071E67" w14:textId="77777777" w:rsidR="00C74B80" w:rsidRDefault="00F95CF7" w:rsidP="00F95CF7">
      <w:pPr>
        <w:pStyle w:val="BodyText"/>
        <w:numPr>
          <w:ilvl w:val="0"/>
          <w:numId w:val="3"/>
        </w:numPr>
        <w:tabs>
          <w:tab w:val="left" w:pos="900"/>
        </w:tabs>
        <w:kinsoku w:val="0"/>
        <w:overflowPunct w:val="0"/>
        <w:spacing w:line="230" w:lineRule="exact"/>
        <w:ind w:hanging="1195"/>
        <w:rPr>
          <w:spacing w:val="-1"/>
        </w:rPr>
      </w:pPr>
      <w:r>
        <w:rPr>
          <w:spacing w:val="-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20"/>
      <w:r>
        <w:rPr>
          <w:spacing w:val="-1"/>
        </w:rPr>
        <w:tab/>
      </w:r>
      <w:r w:rsidR="0047648A">
        <w:rPr>
          <w:spacing w:val="-1"/>
        </w:rPr>
        <w:t>The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following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real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property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is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the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subject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of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this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Motion: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9187"/>
      </w:tblGrid>
      <w:tr w:rsidR="00C74B80" w14:paraId="0102E880" w14:textId="77777777" w:rsidTr="00907612">
        <w:tc>
          <w:tcPr>
            <w:tcW w:w="900" w:type="dxa"/>
          </w:tcPr>
          <w:p w14:paraId="2C26029A" w14:textId="77777777" w:rsidR="00C74B80" w:rsidRDefault="00C74B80" w:rsidP="00C74B80">
            <w:pPr>
              <w:pStyle w:val="BodyText"/>
              <w:numPr>
                <w:ilvl w:val="0"/>
                <w:numId w:val="4"/>
              </w:numPr>
              <w:tabs>
                <w:tab w:val="left" w:pos="900"/>
              </w:tabs>
              <w:kinsoku w:val="0"/>
              <w:overflowPunct w:val="0"/>
              <w:spacing w:line="230" w:lineRule="exact"/>
              <w:ind w:left="360"/>
              <w:rPr>
                <w:spacing w:val="-1"/>
              </w:rPr>
            </w:pPr>
          </w:p>
        </w:tc>
        <w:tc>
          <w:tcPr>
            <w:tcW w:w="9187" w:type="dxa"/>
          </w:tcPr>
          <w:p w14:paraId="493E95BA" w14:textId="77777777" w:rsidR="00C74B80" w:rsidRDefault="00C74B80" w:rsidP="00C74B80">
            <w:pPr>
              <w:pStyle w:val="BodyText"/>
              <w:tabs>
                <w:tab w:val="left" w:pos="900"/>
              </w:tabs>
              <w:kinsoku w:val="0"/>
              <w:overflowPunct w:val="0"/>
              <w:spacing w:line="230" w:lineRule="exact"/>
              <w:ind w:left="0" w:firstLine="0"/>
              <w:rPr>
                <w:spacing w:val="-1"/>
              </w:rPr>
            </w:pPr>
            <w:r w:rsidRPr="00C74B80">
              <w:rPr>
                <w:spacing w:val="-1"/>
              </w:rPr>
              <w:t>Street address of the property including county and state:</w:t>
            </w:r>
          </w:p>
        </w:tc>
      </w:tr>
      <w:tr w:rsidR="00C74B80" w14:paraId="14F1AFE6" w14:textId="77777777" w:rsidTr="00907612">
        <w:trPr>
          <w:trHeight w:hRule="exact" w:val="720"/>
        </w:trPr>
        <w:tc>
          <w:tcPr>
            <w:tcW w:w="900" w:type="dxa"/>
          </w:tcPr>
          <w:p w14:paraId="679E2780" w14:textId="77777777" w:rsidR="00C74B80" w:rsidRDefault="00C74B80" w:rsidP="00C74B80">
            <w:pPr>
              <w:pStyle w:val="BodyText"/>
              <w:tabs>
                <w:tab w:val="left" w:pos="900"/>
              </w:tabs>
              <w:kinsoku w:val="0"/>
              <w:overflowPunct w:val="0"/>
              <w:spacing w:line="230" w:lineRule="exact"/>
              <w:ind w:left="0" w:firstLine="0"/>
              <w:rPr>
                <w:spacing w:val="-1"/>
              </w:rPr>
            </w:pPr>
          </w:p>
        </w:tc>
        <w:bookmarkStart w:id="21" w:name="Text32"/>
        <w:tc>
          <w:tcPr>
            <w:tcW w:w="9187" w:type="dxa"/>
          </w:tcPr>
          <w:p w14:paraId="52FED301" w14:textId="6195471B" w:rsidR="00C74B80" w:rsidRDefault="001F23EA" w:rsidP="00210FEA">
            <w:pPr>
              <w:pStyle w:val="BodyText"/>
              <w:tabs>
                <w:tab w:val="left" w:pos="900"/>
              </w:tabs>
              <w:kinsoku w:val="0"/>
              <w:overflowPunct w:val="0"/>
              <w:spacing w:line="230" w:lineRule="exact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</w:rPr>
              <w:instrText xml:space="preserve"> FORMTEXT </w:instrText>
            </w:r>
            <w:r>
              <w:rPr>
                <w:spacing w:val="-1"/>
              </w:rPr>
            </w:r>
            <w:r>
              <w:rPr>
                <w:spacing w:val="-1"/>
              </w:rPr>
              <w:fldChar w:fldCharType="separate"/>
            </w:r>
            <w:r>
              <w:rPr>
                <w:noProof/>
                <w:spacing w:val="-1"/>
              </w:rPr>
              <w:t> </w:t>
            </w:r>
            <w:r>
              <w:rPr>
                <w:noProof/>
                <w:spacing w:val="-1"/>
              </w:rPr>
              <w:t> </w:t>
            </w:r>
            <w:r>
              <w:rPr>
                <w:noProof/>
                <w:spacing w:val="-1"/>
              </w:rPr>
              <w:t> </w:t>
            </w:r>
            <w:r>
              <w:rPr>
                <w:noProof/>
                <w:spacing w:val="-1"/>
              </w:rPr>
              <w:t> </w:t>
            </w:r>
            <w:r>
              <w:rPr>
                <w:noProof/>
                <w:spacing w:val="-1"/>
              </w:rPr>
              <w:t> </w:t>
            </w:r>
            <w:r>
              <w:rPr>
                <w:spacing w:val="-1"/>
              </w:rPr>
              <w:fldChar w:fldCharType="end"/>
            </w:r>
            <w:bookmarkEnd w:id="21"/>
          </w:p>
        </w:tc>
      </w:tr>
      <w:tr w:rsidR="00C74B80" w14:paraId="554552F4" w14:textId="77777777" w:rsidTr="00907612">
        <w:tc>
          <w:tcPr>
            <w:tcW w:w="900" w:type="dxa"/>
          </w:tcPr>
          <w:p w14:paraId="16F5B890" w14:textId="77777777" w:rsidR="00C74B80" w:rsidRDefault="00C74B80" w:rsidP="00C74B80">
            <w:pPr>
              <w:pStyle w:val="BodyText"/>
              <w:numPr>
                <w:ilvl w:val="0"/>
                <w:numId w:val="4"/>
              </w:numPr>
              <w:tabs>
                <w:tab w:val="left" w:pos="900"/>
              </w:tabs>
              <w:kinsoku w:val="0"/>
              <w:overflowPunct w:val="0"/>
              <w:spacing w:line="230" w:lineRule="exact"/>
              <w:ind w:left="360"/>
              <w:rPr>
                <w:spacing w:val="-1"/>
              </w:rPr>
            </w:pPr>
          </w:p>
        </w:tc>
        <w:tc>
          <w:tcPr>
            <w:tcW w:w="9187" w:type="dxa"/>
          </w:tcPr>
          <w:p w14:paraId="6BB63404" w14:textId="77777777" w:rsidR="00C11CCA" w:rsidRDefault="00C74B80" w:rsidP="00C74B80">
            <w:pPr>
              <w:pStyle w:val="BodyText"/>
              <w:tabs>
                <w:tab w:val="left" w:pos="1601"/>
              </w:tabs>
              <w:kinsoku w:val="0"/>
              <w:overflowPunct w:val="0"/>
              <w:ind w:left="720"/>
              <w:rPr>
                <w:spacing w:val="-23"/>
              </w:rPr>
            </w:pPr>
            <w:r>
              <w:rPr>
                <w:spacing w:val="-1"/>
              </w:rPr>
              <w:t>Type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real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property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(e.g.,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single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family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residence,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apartment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building,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commercial,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industrial,</w:t>
            </w:r>
            <w:r>
              <w:rPr>
                <w:spacing w:val="-23"/>
              </w:rPr>
              <w:t xml:space="preserve"> </w:t>
            </w:r>
          </w:p>
          <w:p w14:paraId="47F67723" w14:textId="77777777" w:rsidR="00C74B80" w:rsidRDefault="00C11CCA" w:rsidP="00C11CCA">
            <w:pPr>
              <w:pStyle w:val="BodyText"/>
              <w:tabs>
                <w:tab w:val="left" w:pos="1601"/>
              </w:tabs>
              <w:kinsoku w:val="0"/>
              <w:overflowPunct w:val="0"/>
              <w:ind w:left="720"/>
              <w:rPr>
                <w:spacing w:val="-1"/>
              </w:rPr>
            </w:pPr>
            <w:r>
              <w:rPr>
                <w:spacing w:val="-1"/>
              </w:rPr>
              <w:t>c</w:t>
            </w:r>
            <w:r w:rsidR="00C74B80">
              <w:rPr>
                <w:spacing w:val="-1"/>
              </w:rPr>
              <w:t>ondominium,</w:t>
            </w:r>
            <w:r w:rsidR="00C74B80">
              <w:rPr>
                <w:spacing w:val="24"/>
                <w:w w:val="99"/>
              </w:rPr>
              <w:t xml:space="preserve"> </w:t>
            </w:r>
            <w:r w:rsidR="00C74B80">
              <w:rPr>
                <w:spacing w:val="-1"/>
              </w:rPr>
              <w:t>unimproved):</w:t>
            </w:r>
          </w:p>
        </w:tc>
      </w:tr>
      <w:tr w:rsidR="00C74B80" w14:paraId="4D388037" w14:textId="77777777" w:rsidTr="00907612">
        <w:trPr>
          <w:trHeight w:hRule="exact" w:val="720"/>
        </w:trPr>
        <w:tc>
          <w:tcPr>
            <w:tcW w:w="900" w:type="dxa"/>
          </w:tcPr>
          <w:p w14:paraId="5F8C414A" w14:textId="77777777" w:rsidR="00C74B80" w:rsidRDefault="00C74B80" w:rsidP="00C74B80">
            <w:pPr>
              <w:pStyle w:val="BodyText"/>
              <w:tabs>
                <w:tab w:val="left" w:pos="900"/>
              </w:tabs>
              <w:kinsoku w:val="0"/>
              <w:overflowPunct w:val="0"/>
              <w:spacing w:line="230" w:lineRule="exact"/>
              <w:ind w:left="0" w:firstLine="0"/>
              <w:rPr>
                <w:spacing w:val="-1"/>
              </w:rPr>
            </w:pPr>
          </w:p>
        </w:tc>
        <w:bookmarkStart w:id="22" w:name="Text33"/>
        <w:tc>
          <w:tcPr>
            <w:tcW w:w="9187" w:type="dxa"/>
          </w:tcPr>
          <w:p w14:paraId="7644ECAC" w14:textId="5EFBA68F" w:rsidR="00C11CCA" w:rsidRDefault="001F23EA" w:rsidP="00C74B80">
            <w:pPr>
              <w:pStyle w:val="BodyText"/>
              <w:tabs>
                <w:tab w:val="left" w:pos="900"/>
              </w:tabs>
              <w:kinsoku w:val="0"/>
              <w:overflowPunct w:val="0"/>
              <w:spacing w:line="230" w:lineRule="exact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</w:rPr>
              <w:instrText xml:space="preserve"> FORMTEXT </w:instrText>
            </w:r>
            <w:r>
              <w:rPr>
                <w:spacing w:val="-1"/>
              </w:rPr>
            </w:r>
            <w:r>
              <w:rPr>
                <w:spacing w:val="-1"/>
              </w:rPr>
              <w:fldChar w:fldCharType="separate"/>
            </w:r>
            <w:r>
              <w:rPr>
                <w:noProof/>
                <w:spacing w:val="-1"/>
              </w:rPr>
              <w:t> </w:t>
            </w:r>
            <w:r>
              <w:rPr>
                <w:noProof/>
                <w:spacing w:val="-1"/>
              </w:rPr>
              <w:t> </w:t>
            </w:r>
            <w:r>
              <w:rPr>
                <w:noProof/>
                <w:spacing w:val="-1"/>
              </w:rPr>
              <w:t> </w:t>
            </w:r>
            <w:r>
              <w:rPr>
                <w:noProof/>
                <w:spacing w:val="-1"/>
              </w:rPr>
              <w:t> </w:t>
            </w:r>
            <w:r>
              <w:rPr>
                <w:noProof/>
                <w:spacing w:val="-1"/>
              </w:rPr>
              <w:t> </w:t>
            </w:r>
            <w:r>
              <w:rPr>
                <w:spacing w:val="-1"/>
              </w:rPr>
              <w:fldChar w:fldCharType="end"/>
            </w:r>
            <w:bookmarkEnd w:id="22"/>
          </w:p>
        </w:tc>
      </w:tr>
      <w:tr w:rsidR="00C74B80" w14:paraId="6527C620" w14:textId="77777777" w:rsidTr="00907612">
        <w:tc>
          <w:tcPr>
            <w:tcW w:w="900" w:type="dxa"/>
          </w:tcPr>
          <w:p w14:paraId="0B9B9008" w14:textId="77777777" w:rsidR="00C74B80" w:rsidRDefault="00C74B80" w:rsidP="00C11CCA">
            <w:pPr>
              <w:pStyle w:val="BodyText"/>
              <w:numPr>
                <w:ilvl w:val="0"/>
                <w:numId w:val="4"/>
              </w:numPr>
              <w:tabs>
                <w:tab w:val="left" w:pos="900"/>
              </w:tabs>
              <w:kinsoku w:val="0"/>
              <w:overflowPunct w:val="0"/>
              <w:spacing w:line="230" w:lineRule="exact"/>
              <w:ind w:left="360"/>
              <w:rPr>
                <w:spacing w:val="-1"/>
              </w:rPr>
            </w:pPr>
          </w:p>
        </w:tc>
        <w:tc>
          <w:tcPr>
            <w:tcW w:w="9187" w:type="dxa"/>
          </w:tcPr>
          <w:p w14:paraId="69F13269" w14:textId="77777777" w:rsidR="00C11CCA" w:rsidRDefault="00C11CCA" w:rsidP="00C74B80">
            <w:pPr>
              <w:pStyle w:val="BodyText"/>
              <w:tabs>
                <w:tab w:val="left" w:pos="900"/>
              </w:tabs>
              <w:kinsoku w:val="0"/>
              <w:overflowPunct w:val="0"/>
              <w:spacing w:line="230" w:lineRule="exact"/>
              <w:ind w:left="0" w:firstLine="0"/>
              <w:rPr>
                <w:spacing w:val="-1"/>
              </w:rPr>
            </w:pPr>
            <w:r w:rsidRPr="00C11CCA">
              <w:rPr>
                <w:spacing w:val="-1"/>
              </w:rPr>
              <w:t>Legal description of property is attached as Exhibit A.</w:t>
            </w:r>
          </w:p>
        </w:tc>
      </w:tr>
    </w:tbl>
    <w:p w14:paraId="41E8AD9D" w14:textId="77777777" w:rsidR="0047648A" w:rsidRDefault="00C74B80" w:rsidP="00B6444E">
      <w:pPr>
        <w:pStyle w:val="BodyText"/>
        <w:tabs>
          <w:tab w:val="left" w:pos="900"/>
        </w:tabs>
        <w:kinsoku w:val="0"/>
        <w:overflowPunct w:val="0"/>
        <w:spacing w:line="230" w:lineRule="exact"/>
        <w:ind w:left="160" w:firstLine="0"/>
        <w:sectPr w:rsidR="0047648A">
          <w:headerReference w:type="default" r:id="rId8"/>
          <w:footerReference w:type="default" r:id="rId9"/>
          <w:type w:val="continuous"/>
          <w:pgSz w:w="12240" w:h="15840"/>
          <w:pgMar w:top="300" w:right="520" w:bottom="560" w:left="560" w:header="720" w:footer="720" w:gutter="0"/>
          <w:cols w:space="720" w:equalWidth="0">
            <w:col w:w="11160"/>
          </w:cols>
          <w:noEndnote/>
        </w:sectPr>
      </w:pPr>
      <w:r>
        <w:rPr>
          <w:spacing w:val="-1"/>
        </w:rPr>
        <w:br/>
      </w:r>
    </w:p>
    <w:p w14:paraId="165940C5" w14:textId="77777777" w:rsidR="0047648A" w:rsidRDefault="0047648A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4"/>
        <w:gridCol w:w="9193"/>
      </w:tblGrid>
      <w:tr w:rsidR="006D1460" w14:paraId="5E2F2FB4" w14:textId="77777777" w:rsidTr="00907612">
        <w:tc>
          <w:tcPr>
            <w:tcW w:w="894" w:type="dxa"/>
          </w:tcPr>
          <w:p w14:paraId="79168C25" w14:textId="77777777" w:rsidR="006D1460" w:rsidRDefault="006D1460" w:rsidP="00B14738">
            <w:pPr>
              <w:pStyle w:val="BodyText"/>
              <w:numPr>
                <w:ilvl w:val="0"/>
                <w:numId w:val="4"/>
              </w:numPr>
              <w:tabs>
                <w:tab w:val="left" w:pos="900"/>
              </w:tabs>
              <w:kinsoku w:val="0"/>
              <w:overflowPunct w:val="0"/>
              <w:spacing w:line="230" w:lineRule="exact"/>
              <w:ind w:left="360"/>
              <w:rPr>
                <w:spacing w:val="-1"/>
              </w:rPr>
            </w:pPr>
          </w:p>
        </w:tc>
        <w:tc>
          <w:tcPr>
            <w:tcW w:w="9193" w:type="dxa"/>
          </w:tcPr>
          <w:p w14:paraId="710B6BB0" w14:textId="77777777" w:rsidR="006D1460" w:rsidRDefault="006D1460" w:rsidP="00B14738">
            <w:pPr>
              <w:pStyle w:val="BodyText"/>
              <w:tabs>
                <w:tab w:val="left" w:pos="900"/>
              </w:tabs>
              <w:kinsoku w:val="0"/>
              <w:overflowPunct w:val="0"/>
              <w:spacing w:line="230" w:lineRule="exact"/>
              <w:ind w:left="0" w:firstLine="0"/>
              <w:rPr>
                <w:spacing w:val="-1"/>
              </w:rPr>
            </w:pPr>
            <w:r w:rsidRPr="006D1460">
              <w:rPr>
                <w:spacing w:val="-1"/>
              </w:rPr>
              <w:t>If a chapter 11 or 13 case and if non-payment of any post-petition payment is a ground for relief, attach the accounting required by Local Bankruptcy Rule 4001-2(a) as Exhibit B.</w:t>
            </w:r>
          </w:p>
        </w:tc>
      </w:tr>
      <w:tr w:rsidR="006D1460" w14:paraId="17F7776D" w14:textId="77777777" w:rsidTr="00907612">
        <w:tc>
          <w:tcPr>
            <w:tcW w:w="894" w:type="dxa"/>
          </w:tcPr>
          <w:p w14:paraId="5345F477" w14:textId="77777777" w:rsidR="006D1460" w:rsidRDefault="006D1460" w:rsidP="00B14738">
            <w:pPr>
              <w:pStyle w:val="BodyText"/>
              <w:tabs>
                <w:tab w:val="left" w:pos="900"/>
              </w:tabs>
              <w:kinsoku w:val="0"/>
              <w:overflowPunct w:val="0"/>
              <w:spacing w:line="230" w:lineRule="exact"/>
              <w:ind w:left="0" w:firstLine="0"/>
              <w:rPr>
                <w:spacing w:val="-1"/>
              </w:rPr>
            </w:pPr>
          </w:p>
        </w:tc>
        <w:tc>
          <w:tcPr>
            <w:tcW w:w="9193" w:type="dxa"/>
          </w:tcPr>
          <w:p w14:paraId="3DC05E89" w14:textId="77777777" w:rsidR="006D1460" w:rsidRDefault="006D1460" w:rsidP="00B14738">
            <w:pPr>
              <w:pStyle w:val="BodyText"/>
              <w:tabs>
                <w:tab w:val="left" w:pos="900"/>
              </w:tabs>
              <w:kinsoku w:val="0"/>
              <w:overflowPunct w:val="0"/>
              <w:spacing w:line="230" w:lineRule="exact"/>
              <w:ind w:left="0" w:firstLine="0"/>
              <w:rPr>
                <w:spacing w:val="-1"/>
              </w:rPr>
            </w:pPr>
          </w:p>
        </w:tc>
      </w:tr>
      <w:tr w:rsidR="006D1460" w14:paraId="7D2515D9" w14:textId="77777777" w:rsidTr="00907612">
        <w:trPr>
          <w:trHeight w:hRule="exact" w:val="288"/>
        </w:trPr>
        <w:tc>
          <w:tcPr>
            <w:tcW w:w="894" w:type="dxa"/>
          </w:tcPr>
          <w:p w14:paraId="0BAD5948" w14:textId="77777777" w:rsidR="006D1460" w:rsidRDefault="006D1460" w:rsidP="00B14738">
            <w:pPr>
              <w:pStyle w:val="BodyText"/>
              <w:numPr>
                <w:ilvl w:val="0"/>
                <w:numId w:val="4"/>
              </w:numPr>
              <w:tabs>
                <w:tab w:val="left" w:pos="900"/>
              </w:tabs>
              <w:kinsoku w:val="0"/>
              <w:overflowPunct w:val="0"/>
              <w:spacing w:line="230" w:lineRule="exact"/>
              <w:ind w:left="360"/>
              <w:rPr>
                <w:spacing w:val="-1"/>
              </w:rPr>
            </w:pPr>
          </w:p>
        </w:tc>
        <w:tc>
          <w:tcPr>
            <w:tcW w:w="9193" w:type="dxa"/>
          </w:tcPr>
          <w:p w14:paraId="1446D9FA" w14:textId="2EA1AD1E" w:rsidR="006D1460" w:rsidRDefault="006D1460" w:rsidP="00B14738">
            <w:pPr>
              <w:pStyle w:val="BodyText"/>
              <w:tabs>
                <w:tab w:val="left" w:pos="1601"/>
              </w:tabs>
              <w:kinsoku w:val="0"/>
              <w:overflowPunct w:val="0"/>
              <w:ind w:left="720"/>
              <w:rPr>
                <w:spacing w:val="-1"/>
              </w:rPr>
            </w:pPr>
            <w:r w:rsidRPr="006D1460">
              <w:rPr>
                <w:spacing w:val="-1"/>
              </w:rPr>
              <w:t>*Fair market value of property as set forth in the Debtor's schedules: $</w:t>
            </w:r>
            <w:r w:rsidR="001F23EA">
              <w:rPr>
                <w:spacing w:val="-1"/>
              </w:rPr>
              <w:t xml:space="preserve"> </w:t>
            </w:r>
            <w:bookmarkStart w:id="23" w:name="Text34"/>
            <w:r w:rsidR="001F23EA" w:rsidRPr="001F23EA">
              <w:rPr>
                <w:spacing w:val="-1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1F23EA" w:rsidRPr="001F23EA">
              <w:rPr>
                <w:spacing w:val="-1"/>
                <w:u w:val="single"/>
              </w:rPr>
              <w:instrText xml:space="preserve"> FORMTEXT </w:instrText>
            </w:r>
            <w:r w:rsidR="001F23EA" w:rsidRPr="001F23EA">
              <w:rPr>
                <w:spacing w:val="-1"/>
                <w:u w:val="single"/>
              </w:rPr>
            </w:r>
            <w:r w:rsidR="001F23EA" w:rsidRPr="001F23EA">
              <w:rPr>
                <w:spacing w:val="-1"/>
                <w:u w:val="single"/>
              </w:rPr>
              <w:fldChar w:fldCharType="separate"/>
            </w:r>
            <w:r w:rsidR="001F23EA" w:rsidRPr="001F23EA">
              <w:rPr>
                <w:noProof/>
                <w:spacing w:val="-1"/>
                <w:u w:val="single"/>
              </w:rPr>
              <w:t> </w:t>
            </w:r>
            <w:r w:rsidR="001F23EA" w:rsidRPr="001F23EA">
              <w:rPr>
                <w:noProof/>
                <w:spacing w:val="-1"/>
                <w:u w:val="single"/>
              </w:rPr>
              <w:t> </w:t>
            </w:r>
            <w:r w:rsidR="001F23EA" w:rsidRPr="001F23EA">
              <w:rPr>
                <w:noProof/>
                <w:spacing w:val="-1"/>
                <w:u w:val="single"/>
              </w:rPr>
              <w:t> </w:t>
            </w:r>
            <w:r w:rsidR="001F23EA" w:rsidRPr="001F23EA">
              <w:rPr>
                <w:noProof/>
                <w:spacing w:val="-1"/>
                <w:u w:val="single"/>
              </w:rPr>
              <w:t> </w:t>
            </w:r>
            <w:r w:rsidR="001F23EA" w:rsidRPr="001F23EA">
              <w:rPr>
                <w:noProof/>
                <w:spacing w:val="-1"/>
                <w:u w:val="single"/>
              </w:rPr>
              <w:t> </w:t>
            </w:r>
            <w:r w:rsidR="001F23EA" w:rsidRPr="001F23EA">
              <w:rPr>
                <w:spacing w:val="-1"/>
                <w:u w:val="single"/>
              </w:rPr>
              <w:fldChar w:fldCharType="end"/>
            </w:r>
            <w:bookmarkEnd w:id="23"/>
            <w:r w:rsidR="00AC1F3E" w:rsidRPr="00514141">
              <w:rPr>
                <w:spacing w:val="-1"/>
              </w:rPr>
              <w:t>.</w:t>
            </w:r>
          </w:p>
        </w:tc>
      </w:tr>
      <w:tr w:rsidR="006D1460" w14:paraId="0BBAC4FE" w14:textId="77777777" w:rsidTr="00907612">
        <w:tc>
          <w:tcPr>
            <w:tcW w:w="894" w:type="dxa"/>
          </w:tcPr>
          <w:p w14:paraId="12C4115B" w14:textId="77777777" w:rsidR="006D1460" w:rsidRDefault="006D1460" w:rsidP="00B14738">
            <w:pPr>
              <w:pStyle w:val="BodyText"/>
              <w:tabs>
                <w:tab w:val="left" w:pos="900"/>
              </w:tabs>
              <w:kinsoku w:val="0"/>
              <w:overflowPunct w:val="0"/>
              <w:spacing w:line="230" w:lineRule="exact"/>
              <w:ind w:left="0" w:firstLine="0"/>
              <w:rPr>
                <w:spacing w:val="-1"/>
              </w:rPr>
            </w:pPr>
          </w:p>
        </w:tc>
        <w:tc>
          <w:tcPr>
            <w:tcW w:w="9193" w:type="dxa"/>
          </w:tcPr>
          <w:p w14:paraId="06DA9CB7" w14:textId="77777777" w:rsidR="006D1460" w:rsidRDefault="006D1460" w:rsidP="00B14738">
            <w:pPr>
              <w:pStyle w:val="BodyText"/>
              <w:tabs>
                <w:tab w:val="left" w:pos="900"/>
              </w:tabs>
              <w:kinsoku w:val="0"/>
              <w:overflowPunct w:val="0"/>
              <w:spacing w:line="230" w:lineRule="exact"/>
              <w:ind w:left="0" w:firstLine="0"/>
              <w:rPr>
                <w:spacing w:val="-1"/>
              </w:rPr>
            </w:pPr>
          </w:p>
        </w:tc>
      </w:tr>
      <w:tr w:rsidR="006D1460" w14:paraId="64607C87" w14:textId="77777777" w:rsidTr="00907612">
        <w:trPr>
          <w:trHeight w:val="256"/>
        </w:trPr>
        <w:tc>
          <w:tcPr>
            <w:tcW w:w="894" w:type="dxa"/>
            <w:vMerge w:val="restart"/>
          </w:tcPr>
          <w:p w14:paraId="1723F3B5" w14:textId="77777777" w:rsidR="006D1460" w:rsidRDefault="006D1460" w:rsidP="00B14738">
            <w:pPr>
              <w:pStyle w:val="BodyText"/>
              <w:numPr>
                <w:ilvl w:val="0"/>
                <w:numId w:val="4"/>
              </w:numPr>
              <w:tabs>
                <w:tab w:val="left" w:pos="900"/>
              </w:tabs>
              <w:kinsoku w:val="0"/>
              <w:overflowPunct w:val="0"/>
              <w:spacing w:line="230" w:lineRule="exact"/>
              <w:ind w:left="360"/>
              <w:rPr>
                <w:spacing w:val="-1"/>
              </w:rPr>
            </w:pPr>
          </w:p>
        </w:tc>
        <w:tc>
          <w:tcPr>
            <w:tcW w:w="9193" w:type="dxa"/>
          </w:tcPr>
          <w:p w14:paraId="59491967" w14:textId="77777777" w:rsidR="006D1460" w:rsidRDefault="006D1460" w:rsidP="006D1460">
            <w:pPr>
              <w:pStyle w:val="BodyText"/>
              <w:tabs>
                <w:tab w:val="left" w:pos="900"/>
              </w:tabs>
              <w:kinsoku w:val="0"/>
              <w:overflowPunct w:val="0"/>
              <w:spacing w:line="230" w:lineRule="exact"/>
              <w:ind w:left="0" w:firstLine="0"/>
              <w:rPr>
                <w:spacing w:val="-1"/>
              </w:rPr>
            </w:pPr>
            <w:r w:rsidRPr="006D1460">
              <w:rPr>
                <w:spacing w:val="-1"/>
              </w:rPr>
              <w:t>*Nature of Debtor's interest in the property:</w:t>
            </w:r>
          </w:p>
        </w:tc>
      </w:tr>
      <w:tr w:rsidR="006D1460" w14:paraId="7AAB2BC0" w14:textId="77777777" w:rsidTr="00210FEA">
        <w:trPr>
          <w:trHeight w:hRule="exact" w:val="729"/>
        </w:trPr>
        <w:tc>
          <w:tcPr>
            <w:tcW w:w="894" w:type="dxa"/>
            <w:vMerge/>
          </w:tcPr>
          <w:p w14:paraId="64962766" w14:textId="77777777" w:rsidR="006D1460" w:rsidRDefault="006D1460" w:rsidP="00B14738">
            <w:pPr>
              <w:pStyle w:val="BodyText"/>
              <w:numPr>
                <w:ilvl w:val="0"/>
                <w:numId w:val="4"/>
              </w:numPr>
              <w:tabs>
                <w:tab w:val="left" w:pos="900"/>
              </w:tabs>
              <w:kinsoku w:val="0"/>
              <w:overflowPunct w:val="0"/>
              <w:spacing w:line="230" w:lineRule="exact"/>
              <w:ind w:left="360"/>
              <w:rPr>
                <w:spacing w:val="-1"/>
              </w:rPr>
            </w:pPr>
          </w:p>
        </w:tc>
        <w:bookmarkStart w:id="24" w:name="Text35"/>
        <w:tc>
          <w:tcPr>
            <w:tcW w:w="9193" w:type="dxa"/>
          </w:tcPr>
          <w:p w14:paraId="12DB1B18" w14:textId="0029D9D2" w:rsidR="006D1460" w:rsidRPr="006D1460" w:rsidRDefault="001F23EA" w:rsidP="00210FEA">
            <w:pPr>
              <w:pStyle w:val="BodyText"/>
              <w:tabs>
                <w:tab w:val="left" w:pos="900"/>
              </w:tabs>
              <w:kinsoku w:val="0"/>
              <w:overflowPunct w:val="0"/>
              <w:spacing w:line="230" w:lineRule="exact"/>
              <w:ind w:left="0" w:firstLine="0"/>
              <w:rPr>
                <w:spacing w:val="-1"/>
              </w:rPr>
            </w:pPr>
            <w:r>
              <w:rPr>
                <w:spacing w:val="-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pacing w:val="-1"/>
              </w:rPr>
              <w:instrText xml:space="preserve"> FORMTEXT </w:instrText>
            </w:r>
            <w:r>
              <w:rPr>
                <w:spacing w:val="-1"/>
              </w:rPr>
            </w:r>
            <w:r>
              <w:rPr>
                <w:spacing w:val="-1"/>
              </w:rPr>
              <w:fldChar w:fldCharType="separate"/>
            </w:r>
            <w:r>
              <w:rPr>
                <w:noProof/>
                <w:spacing w:val="-1"/>
              </w:rPr>
              <w:t> </w:t>
            </w:r>
            <w:r>
              <w:rPr>
                <w:noProof/>
                <w:spacing w:val="-1"/>
              </w:rPr>
              <w:t> </w:t>
            </w:r>
            <w:r>
              <w:rPr>
                <w:noProof/>
                <w:spacing w:val="-1"/>
              </w:rPr>
              <w:t> </w:t>
            </w:r>
            <w:r>
              <w:rPr>
                <w:noProof/>
                <w:spacing w:val="-1"/>
              </w:rPr>
              <w:t> </w:t>
            </w:r>
            <w:r>
              <w:rPr>
                <w:noProof/>
                <w:spacing w:val="-1"/>
              </w:rPr>
              <w:t> </w:t>
            </w:r>
            <w:r>
              <w:rPr>
                <w:spacing w:val="-1"/>
              </w:rPr>
              <w:fldChar w:fldCharType="end"/>
            </w:r>
            <w:bookmarkEnd w:id="24"/>
          </w:p>
        </w:tc>
      </w:tr>
    </w:tbl>
    <w:p w14:paraId="13BA6242" w14:textId="77777777" w:rsidR="0047648A" w:rsidRDefault="0047648A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bookmarkStart w:id="25" w:name="Check12"/>
    <w:p w14:paraId="70583B0A" w14:textId="77777777" w:rsidR="0047648A" w:rsidRDefault="00207DBD" w:rsidP="00207DBD">
      <w:pPr>
        <w:pStyle w:val="BodyText"/>
        <w:numPr>
          <w:ilvl w:val="0"/>
          <w:numId w:val="3"/>
        </w:numPr>
        <w:tabs>
          <w:tab w:val="left" w:pos="810"/>
        </w:tabs>
        <w:kinsoku w:val="0"/>
        <w:overflowPunct w:val="0"/>
        <w:ind w:left="1195" w:hanging="1195"/>
      </w:pPr>
      <w:r>
        <w:rPr>
          <w:spacing w:val="-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25"/>
      <w:r>
        <w:rPr>
          <w:spacing w:val="-1"/>
        </w:rPr>
        <w:t xml:space="preserve">  </w:t>
      </w:r>
      <w:r w:rsidR="0047648A">
        <w:rPr>
          <w:spacing w:val="-1"/>
        </w:rPr>
        <w:t>The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following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personal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property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is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the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subject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of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this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Motion</w:t>
      </w:r>
      <w:r w:rsidR="0047648A">
        <w:rPr>
          <w:spacing w:val="-7"/>
        </w:rPr>
        <w:t xml:space="preserve"> </w:t>
      </w:r>
      <w:r w:rsidR="0047648A">
        <w:rPr>
          <w:i/>
          <w:iCs/>
          <w:spacing w:val="-1"/>
        </w:rPr>
        <w:t>(describe</w:t>
      </w:r>
      <w:r w:rsidR="0047648A">
        <w:rPr>
          <w:i/>
          <w:iCs/>
          <w:spacing w:val="-7"/>
        </w:rPr>
        <w:t xml:space="preserve"> </w:t>
      </w:r>
      <w:r w:rsidR="0047648A">
        <w:rPr>
          <w:i/>
          <w:iCs/>
          <w:spacing w:val="-1"/>
        </w:rPr>
        <w:t>property)</w:t>
      </w:r>
      <w:r w:rsidR="0047648A">
        <w:rPr>
          <w:spacing w:val="-1"/>
        </w:rPr>
        <w:t>:</w:t>
      </w: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98"/>
      </w:tblGrid>
      <w:tr w:rsidR="00ED4B03" w14:paraId="6DEAC190" w14:textId="77777777" w:rsidTr="00EE25DA">
        <w:trPr>
          <w:trHeight w:hRule="exact" w:val="720"/>
        </w:trPr>
        <w:tc>
          <w:tcPr>
            <w:tcW w:w="10098" w:type="dxa"/>
          </w:tcPr>
          <w:bookmarkStart w:id="26" w:name="Text36"/>
          <w:p w14:paraId="49B2DD90" w14:textId="480AA03D" w:rsidR="00ED4B03" w:rsidRDefault="004413E9" w:rsidP="00210FEA">
            <w:pPr>
              <w:pStyle w:val="BodyText"/>
              <w:kinsoku w:val="0"/>
              <w:overflowPunct w:val="0"/>
              <w:ind w:left="0" w:firstLine="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14:paraId="6210B2DD" w14:textId="3E6EA877" w:rsidR="0047648A" w:rsidRDefault="0047648A">
      <w:pPr>
        <w:pStyle w:val="BodyText"/>
        <w:numPr>
          <w:ilvl w:val="1"/>
          <w:numId w:val="3"/>
        </w:numPr>
        <w:tabs>
          <w:tab w:val="left" w:pos="1561"/>
          <w:tab w:val="left" w:pos="10864"/>
        </w:tabs>
        <w:kinsoku w:val="0"/>
        <w:overflowPunct w:val="0"/>
        <w:ind w:left="1560" w:hanging="720"/>
      </w:pPr>
      <w:r>
        <w:rPr>
          <w:spacing w:val="-1"/>
        </w:rPr>
        <w:t>Fair</w:t>
      </w:r>
      <w:r>
        <w:rPr>
          <w:spacing w:val="-6"/>
        </w:rPr>
        <w:t xml:space="preserve"> </w:t>
      </w:r>
      <w:r>
        <w:rPr>
          <w:spacing w:val="-1"/>
        </w:rPr>
        <w:t>market</w:t>
      </w:r>
      <w:r>
        <w:rPr>
          <w:spacing w:val="-6"/>
        </w:rPr>
        <w:t xml:space="preserve"> </w:t>
      </w:r>
      <w:r>
        <w:rPr>
          <w:spacing w:val="-1"/>
        </w:rPr>
        <w:t>value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property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set</w:t>
      </w:r>
      <w:r>
        <w:rPr>
          <w:spacing w:val="-5"/>
        </w:rPr>
        <w:t xml:space="preserve"> </w:t>
      </w:r>
      <w:r>
        <w:rPr>
          <w:spacing w:val="-1"/>
        </w:rPr>
        <w:t>forth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Debtor's</w:t>
      </w:r>
      <w:r>
        <w:rPr>
          <w:spacing w:val="-5"/>
        </w:rPr>
        <w:t xml:space="preserve"> </w:t>
      </w:r>
      <w:r>
        <w:rPr>
          <w:spacing w:val="-1"/>
        </w:rPr>
        <w:t>schedules:</w:t>
      </w:r>
      <w:r>
        <w:rPr>
          <w:spacing w:val="-6"/>
        </w:rPr>
        <w:t xml:space="preserve"> </w:t>
      </w:r>
      <w:r>
        <w:rPr>
          <w:spacing w:val="-1"/>
        </w:rPr>
        <w:t>$</w:t>
      </w:r>
      <w:r w:rsidR="00C650DA">
        <w:rPr>
          <w:spacing w:val="-1"/>
        </w:rPr>
        <w:t xml:space="preserve"> </w:t>
      </w:r>
      <w:bookmarkStart w:id="27" w:name="Text9"/>
      <w:r w:rsidR="00C650DA" w:rsidRPr="00C650DA">
        <w:rPr>
          <w:spacing w:val="-1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650DA" w:rsidRPr="00C650DA">
        <w:rPr>
          <w:spacing w:val="-1"/>
          <w:u w:val="single"/>
        </w:rPr>
        <w:instrText xml:space="preserve"> FORMTEXT </w:instrText>
      </w:r>
      <w:r w:rsidR="00C650DA" w:rsidRPr="00C650DA">
        <w:rPr>
          <w:spacing w:val="-1"/>
          <w:u w:val="single"/>
        </w:rPr>
      </w:r>
      <w:r w:rsidR="00C650DA" w:rsidRPr="00C650DA">
        <w:rPr>
          <w:spacing w:val="-1"/>
          <w:u w:val="single"/>
        </w:rPr>
        <w:fldChar w:fldCharType="separate"/>
      </w:r>
      <w:r w:rsidR="00C650DA" w:rsidRPr="00C650DA">
        <w:rPr>
          <w:noProof/>
          <w:spacing w:val="-1"/>
          <w:u w:val="single"/>
        </w:rPr>
        <w:t> </w:t>
      </w:r>
      <w:r w:rsidR="00C650DA" w:rsidRPr="00C650DA">
        <w:rPr>
          <w:noProof/>
          <w:spacing w:val="-1"/>
          <w:u w:val="single"/>
        </w:rPr>
        <w:t> </w:t>
      </w:r>
      <w:r w:rsidR="00C650DA" w:rsidRPr="00C650DA">
        <w:rPr>
          <w:noProof/>
          <w:spacing w:val="-1"/>
          <w:u w:val="single"/>
        </w:rPr>
        <w:t> </w:t>
      </w:r>
      <w:r w:rsidR="00C650DA" w:rsidRPr="00C650DA">
        <w:rPr>
          <w:noProof/>
          <w:spacing w:val="-1"/>
          <w:u w:val="single"/>
        </w:rPr>
        <w:t> </w:t>
      </w:r>
      <w:r w:rsidR="00C650DA" w:rsidRPr="00C650DA">
        <w:rPr>
          <w:noProof/>
          <w:spacing w:val="-1"/>
          <w:u w:val="single"/>
        </w:rPr>
        <w:t> </w:t>
      </w:r>
      <w:r w:rsidR="00C650DA" w:rsidRPr="00C650DA">
        <w:rPr>
          <w:spacing w:val="-1"/>
          <w:u w:val="single"/>
        </w:rPr>
        <w:fldChar w:fldCharType="end"/>
      </w:r>
      <w:bookmarkEnd w:id="27"/>
      <w:r>
        <w:t>.</w:t>
      </w:r>
    </w:p>
    <w:p w14:paraId="35AAA45F" w14:textId="77777777" w:rsidR="0047648A" w:rsidRDefault="0047648A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6E70B36A" w14:textId="77777777" w:rsidR="0047648A" w:rsidRDefault="0047648A">
      <w:pPr>
        <w:pStyle w:val="BodyText"/>
        <w:numPr>
          <w:ilvl w:val="1"/>
          <w:numId w:val="3"/>
        </w:numPr>
        <w:tabs>
          <w:tab w:val="left" w:pos="1561"/>
        </w:tabs>
        <w:kinsoku w:val="0"/>
        <w:overflowPunct w:val="0"/>
        <w:ind w:left="1560" w:hanging="720"/>
      </w:pPr>
      <w:r>
        <w:rPr>
          <w:spacing w:val="-1"/>
        </w:rPr>
        <w:t>Nature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Debtor's</w:t>
      </w:r>
      <w:r>
        <w:rPr>
          <w:spacing w:val="-6"/>
        </w:rPr>
        <w:t xml:space="preserve"> </w:t>
      </w:r>
      <w:r>
        <w:rPr>
          <w:spacing w:val="-1"/>
        </w:rPr>
        <w:t>interest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property:</w:t>
      </w:r>
      <w:r w:rsidR="00ED4B03">
        <w:rPr>
          <w:spacing w:val="-1"/>
        </w:rPr>
        <w:t xml:space="preserve">  </w:t>
      </w:r>
      <w:bookmarkStart w:id="28" w:name="Text8"/>
      <w:r w:rsidR="00ED4B03">
        <w:rPr>
          <w:spacing w:val="-1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D4B03">
        <w:rPr>
          <w:spacing w:val="-1"/>
        </w:rPr>
        <w:instrText xml:space="preserve"> FORMTEXT </w:instrText>
      </w:r>
      <w:r w:rsidR="00ED4B03">
        <w:rPr>
          <w:spacing w:val="-1"/>
        </w:rPr>
      </w:r>
      <w:r w:rsidR="00ED4B03">
        <w:rPr>
          <w:spacing w:val="-1"/>
        </w:rPr>
        <w:fldChar w:fldCharType="separate"/>
      </w:r>
      <w:r w:rsidR="00ED4B03">
        <w:rPr>
          <w:noProof/>
          <w:spacing w:val="-1"/>
        </w:rPr>
        <w:t> </w:t>
      </w:r>
      <w:r w:rsidR="00ED4B03">
        <w:rPr>
          <w:noProof/>
          <w:spacing w:val="-1"/>
        </w:rPr>
        <w:t> </w:t>
      </w:r>
      <w:r w:rsidR="00ED4B03">
        <w:rPr>
          <w:noProof/>
          <w:spacing w:val="-1"/>
        </w:rPr>
        <w:t> </w:t>
      </w:r>
      <w:r w:rsidR="00ED4B03">
        <w:rPr>
          <w:noProof/>
          <w:spacing w:val="-1"/>
        </w:rPr>
        <w:t> </w:t>
      </w:r>
      <w:r w:rsidR="00ED4B03">
        <w:rPr>
          <w:noProof/>
          <w:spacing w:val="-1"/>
        </w:rPr>
        <w:t> </w:t>
      </w:r>
      <w:r w:rsidR="00ED4B03">
        <w:rPr>
          <w:spacing w:val="-1"/>
        </w:rPr>
        <w:fldChar w:fldCharType="end"/>
      </w:r>
      <w:bookmarkEnd w:id="28"/>
    </w:p>
    <w:p w14:paraId="749FE0B7" w14:textId="77777777" w:rsidR="0047648A" w:rsidRDefault="0047648A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347CCC62" w14:textId="71FE28C3" w:rsidR="0047648A" w:rsidRDefault="0047648A">
      <w:pPr>
        <w:pStyle w:val="BodyText"/>
        <w:numPr>
          <w:ilvl w:val="0"/>
          <w:numId w:val="3"/>
        </w:numPr>
        <w:tabs>
          <w:tab w:val="left" w:pos="841"/>
          <w:tab w:val="left" w:pos="7319"/>
        </w:tabs>
        <w:kinsoku w:val="0"/>
        <w:overflowPunct w:val="0"/>
        <w:ind w:left="840" w:hanging="720"/>
      </w:pPr>
      <w:r>
        <w:rPr>
          <w:spacing w:val="-1"/>
        </w:rPr>
        <w:t>*Fair</w:t>
      </w:r>
      <w:r>
        <w:rPr>
          <w:spacing w:val="-7"/>
        </w:rPr>
        <w:t xml:space="preserve"> </w:t>
      </w:r>
      <w:r>
        <w:rPr>
          <w:spacing w:val="-1"/>
        </w:rPr>
        <w:t>market</w:t>
      </w:r>
      <w:r>
        <w:rPr>
          <w:spacing w:val="-6"/>
        </w:rPr>
        <w:t xml:space="preserve"> </w:t>
      </w:r>
      <w:r>
        <w:rPr>
          <w:spacing w:val="-1"/>
        </w:rPr>
        <w:t>value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property</w:t>
      </w:r>
      <w:r>
        <w:rPr>
          <w:spacing w:val="-6"/>
        </w:rPr>
        <w:t xml:space="preserve"> </w:t>
      </w:r>
      <w:r>
        <w:rPr>
          <w:spacing w:val="-1"/>
        </w:rPr>
        <w:t>according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Movant:</w:t>
      </w:r>
      <w:r>
        <w:rPr>
          <w:spacing w:val="-6"/>
        </w:rPr>
        <w:t xml:space="preserve"> </w:t>
      </w:r>
      <w:r>
        <w:rPr>
          <w:spacing w:val="-2"/>
        </w:rPr>
        <w:t>$</w:t>
      </w:r>
      <w:r w:rsidR="00C650DA">
        <w:rPr>
          <w:spacing w:val="-2"/>
        </w:rPr>
        <w:t xml:space="preserve"> </w:t>
      </w:r>
      <w:bookmarkStart w:id="29" w:name="Text10"/>
      <w:r w:rsidR="00C650DA" w:rsidRPr="00C650DA">
        <w:rPr>
          <w:spacing w:val="-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650DA" w:rsidRPr="00C650DA">
        <w:rPr>
          <w:spacing w:val="-2"/>
          <w:u w:val="single"/>
        </w:rPr>
        <w:instrText xml:space="preserve"> FORMTEXT </w:instrText>
      </w:r>
      <w:r w:rsidR="00C650DA" w:rsidRPr="00C650DA">
        <w:rPr>
          <w:spacing w:val="-2"/>
          <w:u w:val="single"/>
        </w:rPr>
      </w:r>
      <w:r w:rsidR="00C650DA" w:rsidRPr="00C650DA">
        <w:rPr>
          <w:spacing w:val="-2"/>
          <w:u w:val="single"/>
        </w:rPr>
        <w:fldChar w:fldCharType="separate"/>
      </w:r>
      <w:r w:rsidR="00C650DA" w:rsidRPr="00C650DA">
        <w:rPr>
          <w:noProof/>
          <w:spacing w:val="-2"/>
          <w:u w:val="single"/>
        </w:rPr>
        <w:t> </w:t>
      </w:r>
      <w:r w:rsidR="00C650DA" w:rsidRPr="00C650DA">
        <w:rPr>
          <w:noProof/>
          <w:spacing w:val="-2"/>
          <w:u w:val="single"/>
        </w:rPr>
        <w:t> </w:t>
      </w:r>
      <w:r w:rsidR="00C650DA" w:rsidRPr="00C650DA">
        <w:rPr>
          <w:noProof/>
          <w:spacing w:val="-2"/>
          <w:u w:val="single"/>
        </w:rPr>
        <w:t> </w:t>
      </w:r>
      <w:r w:rsidR="00C650DA" w:rsidRPr="00C650DA">
        <w:rPr>
          <w:noProof/>
          <w:spacing w:val="-2"/>
          <w:u w:val="single"/>
        </w:rPr>
        <w:t> </w:t>
      </w:r>
      <w:r w:rsidR="00C650DA" w:rsidRPr="00C650DA">
        <w:rPr>
          <w:noProof/>
          <w:spacing w:val="-2"/>
          <w:u w:val="single"/>
        </w:rPr>
        <w:t> </w:t>
      </w:r>
      <w:r w:rsidR="00C650DA" w:rsidRPr="00C650DA">
        <w:rPr>
          <w:spacing w:val="-2"/>
          <w:u w:val="single"/>
        </w:rPr>
        <w:fldChar w:fldCharType="end"/>
      </w:r>
      <w:bookmarkEnd w:id="29"/>
      <w:r>
        <w:t>.</w:t>
      </w:r>
    </w:p>
    <w:p w14:paraId="32B9A7D7" w14:textId="77777777" w:rsidR="0047648A" w:rsidRDefault="0047648A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1768AD96" w14:textId="77777777" w:rsidR="0047648A" w:rsidRDefault="0047648A">
      <w:pPr>
        <w:pStyle w:val="BodyText"/>
        <w:numPr>
          <w:ilvl w:val="0"/>
          <w:numId w:val="3"/>
        </w:numPr>
        <w:tabs>
          <w:tab w:val="left" w:pos="841"/>
        </w:tabs>
        <w:kinsoku w:val="0"/>
        <w:overflowPunct w:val="0"/>
        <w:ind w:left="840" w:hanging="720"/>
      </w:pPr>
      <w:r>
        <w:rPr>
          <w:spacing w:val="-1"/>
        </w:rPr>
        <w:t>*Nature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Movant's</w:t>
      </w:r>
      <w:r>
        <w:rPr>
          <w:spacing w:val="-7"/>
        </w:rPr>
        <w:t xml:space="preserve"> </w:t>
      </w:r>
      <w:r>
        <w:rPr>
          <w:spacing w:val="-1"/>
        </w:rPr>
        <w:t>interest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property:</w:t>
      </w:r>
      <w:r w:rsidR="00C650DA">
        <w:rPr>
          <w:spacing w:val="-1"/>
        </w:rPr>
        <w:t xml:space="preserve"> </w:t>
      </w:r>
      <w:bookmarkStart w:id="30" w:name="Text11"/>
      <w:r w:rsidR="00C650DA">
        <w:rPr>
          <w:spacing w:val="-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650DA">
        <w:rPr>
          <w:spacing w:val="-1"/>
        </w:rPr>
        <w:instrText xml:space="preserve"> FORMTEXT </w:instrText>
      </w:r>
      <w:r w:rsidR="00C650DA">
        <w:rPr>
          <w:spacing w:val="-1"/>
        </w:rPr>
      </w:r>
      <w:r w:rsidR="00C650DA">
        <w:rPr>
          <w:spacing w:val="-1"/>
        </w:rPr>
        <w:fldChar w:fldCharType="separate"/>
      </w:r>
      <w:r w:rsidR="00C650DA">
        <w:rPr>
          <w:noProof/>
          <w:spacing w:val="-1"/>
        </w:rPr>
        <w:t> </w:t>
      </w:r>
      <w:r w:rsidR="00C650DA">
        <w:rPr>
          <w:noProof/>
          <w:spacing w:val="-1"/>
        </w:rPr>
        <w:t> </w:t>
      </w:r>
      <w:r w:rsidR="00C650DA">
        <w:rPr>
          <w:noProof/>
          <w:spacing w:val="-1"/>
        </w:rPr>
        <w:t> </w:t>
      </w:r>
      <w:r w:rsidR="00C650DA">
        <w:rPr>
          <w:noProof/>
          <w:spacing w:val="-1"/>
        </w:rPr>
        <w:t> </w:t>
      </w:r>
      <w:r w:rsidR="00C650DA">
        <w:rPr>
          <w:noProof/>
          <w:spacing w:val="-1"/>
        </w:rPr>
        <w:t> </w:t>
      </w:r>
      <w:r w:rsidR="00C650DA">
        <w:rPr>
          <w:spacing w:val="-1"/>
        </w:rPr>
        <w:fldChar w:fldCharType="end"/>
      </w:r>
      <w:bookmarkEnd w:id="30"/>
    </w:p>
    <w:p w14:paraId="25D81C1A" w14:textId="77777777" w:rsidR="0047648A" w:rsidRDefault="0047648A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6EBAC54B" w14:textId="77777777" w:rsidR="0047648A" w:rsidRDefault="0047648A">
      <w:pPr>
        <w:pStyle w:val="BodyText"/>
        <w:numPr>
          <w:ilvl w:val="0"/>
          <w:numId w:val="3"/>
        </w:numPr>
        <w:tabs>
          <w:tab w:val="left" w:pos="841"/>
        </w:tabs>
        <w:kinsoku w:val="0"/>
        <w:overflowPunct w:val="0"/>
        <w:ind w:left="840" w:hanging="720"/>
      </w:pPr>
      <w:r>
        <w:rPr>
          <w:spacing w:val="-1"/>
        </w:rPr>
        <w:t>*Status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Movant's</w:t>
      </w:r>
      <w:r>
        <w:rPr>
          <w:spacing w:val="-8"/>
        </w:rPr>
        <w:t xml:space="preserve"> </w:t>
      </w:r>
      <w:r>
        <w:rPr>
          <w:spacing w:val="-1"/>
        </w:rPr>
        <w:t>loan:</w:t>
      </w:r>
    </w:p>
    <w:p w14:paraId="0E2FC2C3" w14:textId="77777777" w:rsidR="0047648A" w:rsidRDefault="00C650DA">
      <w:pPr>
        <w:pStyle w:val="BodyText"/>
        <w:kinsoku w:val="0"/>
        <w:overflowPunct w:val="0"/>
        <w:spacing w:before="1"/>
        <w:ind w:left="0" w:firstLine="0"/>
        <w:rPr>
          <w:sz w:val="3"/>
          <w:szCs w:val="3"/>
        </w:rPr>
      </w:pPr>
      <w:r>
        <w:rPr>
          <w:sz w:val="3"/>
          <w:szCs w:val="3"/>
        </w:rPr>
        <w:t xml:space="preserve">       </w:t>
      </w: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4950"/>
        <w:gridCol w:w="607"/>
        <w:gridCol w:w="1975"/>
      </w:tblGrid>
      <w:tr w:rsidR="00380ADE" w14:paraId="08B49B70" w14:textId="77777777" w:rsidTr="0016730E">
        <w:trPr>
          <w:trHeight w:hRule="exact" w:val="204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594F77B3" w14:textId="77777777" w:rsidR="00380ADE" w:rsidRDefault="00380ADE">
            <w:pPr>
              <w:pStyle w:val="TableParagraph"/>
              <w:kinsoku w:val="0"/>
              <w:overflowPunct w:val="0"/>
              <w:spacing w:line="194" w:lineRule="exact"/>
              <w:ind w:left="55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8AFE518" w14:textId="77777777" w:rsidR="00380ADE" w:rsidRDefault="00380ADE">
            <w:pPr>
              <w:pStyle w:val="TableParagraph"/>
              <w:kinsoku w:val="0"/>
              <w:overflowPunct w:val="0"/>
              <w:spacing w:line="194" w:lineRule="exact"/>
              <w:ind w:left="27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Balance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owing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Order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Relief: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EF4A61A" w14:textId="77777777" w:rsidR="00380ADE" w:rsidRDefault="00380ADE" w:rsidP="00C67083">
            <w:pPr>
              <w:pStyle w:val="TableParagraph"/>
              <w:tabs>
                <w:tab w:val="left" w:pos="2526"/>
              </w:tabs>
              <w:kinsoku w:val="0"/>
              <w:overflowPunct w:val="0"/>
              <w:spacing w:line="194" w:lineRule="exact"/>
              <w:ind w:left="365"/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95323A" w14:textId="77777777" w:rsidR="00380ADE" w:rsidRPr="002C0437" w:rsidRDefault="002C0437" w:rsidP="002C0437">
            <w:pPr>
              <w:pStyle w:val="TableParagraph"/>
              <w:tabs>
                <w:tab w:val="left" w:pos="2526"/>
              </w:tabs>
              <w:kinsoku w:val="0"/>
              <w:overflowPunct w:val="0"/>
              <w:spacing w:line="19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Text1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EC05B7" w14:paraId="190FB086" w14:textId="77777777" w:rsidTr="001F62B2">
        <w:trPr>
          <w:trHeight w:hRule="exact" w:val="22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13BBCC4A" w14:textId="77777777" w:rsidR="00EC05B7" w:rsidRDefault="00EC05B7">
            <w:pPr>
              <w:pStyle w:val="TableParagraph"/>
              <w:kinsoku w:val="0"/>
              <w:overflowPunct w:val="0"/>
              <w:spacing w:line="219" w:lineRule="exact"/>
              <w:ind w:left="55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698F9FE" w14:textId="77777777" w:rsidR="00EC05B7" w:rsidRDefault="00EC05B7">
            <w:pPr>
              <w:pStyle w:val="TableParagraph"/>
              <w:kinsoku w:val="0"/>
              <w:overflowPunct w:val="0"/>
              <w:spacing w:line="219" w:lineRule="exact"/>
              <w:ind w:left="27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Amount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monthly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payment: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5BB4736" w14:textId="77777777" w:rsidR="00EC05B7" w:rsidRDefault="00EC05B7" w:rsidP="00C67083">
            <w:pPr>
              <w:pStyle w:val="TableParagraph"/>
              <w:tabs>
                <w:tab w:val="left" w:pos="2526"/>
              </w:tabs>
              <w:kinsoku w:val="0"/>
              <w:overflowPunct w:val="0"/>
              <w:spacing w:line="219" w:lineRule="exact"/>
              <w:ind w:left="366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</w:p>
        </w:tc>
        <w:tc>
          <w:tcPr>
            <w:tcW w:w="1975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</w:tcPr>
          <w:p w14:paraId="0CA7B677" w14:textId="77777777" w:rsidR="00EC05B7" w:rsidRPr="002C0437" w:rsidRDefault="002C0437" w:rsidP="002C0437">
            <w:pPr>
              <w:pStyle w:val="TableParagraph"/>
              <w:tabs>
                <w:tab w:val="left" w:pos="2526"/>
              </w:tabs>
              <w:kinsoku w:val="0"/>
              <w:overflowPunct w:val="0"/>
              <w:spacing w:line="219" w:lineRule="exact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bookmarkStart w:id="32" w:name="Text17"/>
            <w:r w:rsidRPr="002C04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C04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0437">
              <w:rPr>
                <w:rFonts w:ascii="Arial" w:hAnsi="Arial" w:cs="Arial"/>
                <w:sz w:val="20"/>
                <w:szCs w:val="20"/>
              </w:rPr>
            </w:r>
            <w:r w:rsidRPr="002C04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04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04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04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04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04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04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EC05B7" w14:paraId="5FA07350" w14:textId="77777777" w:rsidTr="001F62B2">
        <w:trPr>
          <w:trHeight w:hRule="exact" w:val="22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09F3CE7D" w14:textId="77777777" w:rsidR="00EC05B7" w:rsidRDefault="00EC05B7">
            <w:pPr>
              <w:pStyle w:val="TableParagraph"/>
              <w:kinsoku w:val="0"/>
              <w:overflowPunct w:val="0"/>
              <w:spacing w:line="219" w:lineRule="exact"/>
              <w:ind w:left="55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694541A9" w14:textId="77777777" w:rsidR="00EC05B7" w:rsidRDefault="00EC05B7">
            <w:pPr>
              <w:pStyle w:val="TableParagraph"/>
              <w:kinsoku w:val="0"/>
              <w:overflowPunct w:val="0"/>
              <w:spacing w:line="219" w:lineRule="exact"/>
              <w:ind w:left="27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last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payment: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0F4EFB3" w14:textId="77777777" w:rsidR="00EC05B7" w:rsidRPr="00C650DA" w:rsidRDefault="00EC05B7" w:rsidP="00C67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9C70CE" w14:textId="77777777" w:rsidR="00EC05B7" w:rsidRPr="00C650DA" w:rsidRDefault="002C0437" w:rsidP="00C67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3" w:name="Text18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EC05B7" w14:paraId="73AEBD1E" w14:textId="77777777" w:rsidTr="001F62B2">
        <w:trPr>
          <w:trHeight w:hRule="exact" w:val="22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2974B43B" w14:textId="77777777" w:rsidR="00EC05B7" w:rsidRDefault="00EC05B7">
            <w:pPr>
              <w:pStyle w:val="TableParagraph"/>
              <w:kinsoku w:val="0"/>
              <w:overflowPunct w:val="0"/>
              <w:spacing w:line="219" w:lineRule="exact"/>
              <w:ind w:left="55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7D33120C" w14:textId="77777777" w:rsidR="00EC05B7" w:rsidRDefault="00EC05B7">
            <w:pPr>
              <w:pStyle w:val="TableParagraph"/>
              <w:kinsoku w:val="0"/>
              <w:overflowPunct w:val="0"/>
              <w:spacing w:line="219" w:lineRule="exact"/>
              <w:ind w:left="27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If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real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property,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B4855AA" w14:textId="77777777" w:rsidR="00EC05B7" w:rsidRDefault="00EC05B7"/>
        </w:tc>
        <w:tc>
          <w:tcPr>
            <w:tcW w:w="1975" w:type="dxa"/>
            <w:tcBorders>
              <w:top w:val="single" w:sz="2" w:space="0" w:color="auto"/>
              <w:left w:val="nil"/>
              <w:right w:val="nil"/>
            </w:tcBorders>
          </w:tcPr>
          <w:p w14:paraId="110B259D" w14:textId="77777777" w:rsidR="00EC05B7" w:rsidRPr="002C0437" w:rsidRDefault="002C0437" w:rsidP="001F62B2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</w:p>
        </w:tc>
      </w:tr>
      <w:tr w:rsidR="00EC05B7" w14:paraId="0B3AAC80" w14:textId="77777777" w:rsidTr="001F62B2">
        <w:trPr>
          <w:trHeight w:hRule="exact" w:val="22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119A13E0" w14:textId="77777777" w:rsidR="00EC05B7" w:rsidRDefault="00EC05B7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EF9221C" w14:textId="77777777" w:rsidR="00EC05B7" w:rsidRDefault="00EC05B7">
            <w:pPr>
              <w:pStyle w:val="TableParagraph"/>
              <w:tabs>
                <w:tab w:val="left" w:pos="996"/>
              </w:tabs>
              <w:kinsoku w:val="0"/>
              <w:overflowPunct w:val="0"/>
              <w:spacing w:line="219" w:lineRule="exact"/>
              <w:ind w:left="277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i.</w:t>
            </w: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default: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69E6CAF" w14:textId="77777777" w:rsidR="00EC05B7" w:rsidRPr="00C650DA" w:rsidRDefault="00EC05B7" w:rsidP="00C67083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        </w:t>
            </w:r>
          </w:p>
        </w:tc>
        <w:tc>
          <w:tcPr>
            <w:tcW w:w="1975" w:type="dxa"/>
            <w:tcBorders>
              <w:left w:val="nil"/>
              <w:bottom w:val="single" w:sz="6" w:space="0" w:color="auto"/>
              <w:right w:val="nil"/>
            </w:tcBorders>
          </w:tcPr>
          <w:p w14:paraId="56BC2740" w14:textId="77777777" w:rsidR="00EC05B7" w:rsidRPr="00C650DA" w:rsidRDefault="002C0437" w:rsidP="00C67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4" w:name="Text20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EC05B7" w14:paraId="2B5C96CF" w14:textId="77777777" w:rsidTr="0016730E">
        <w:trPr>
          <w:trHeight w:hRule="exact" w:val="22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64F873B4" w14:textId="77777777" w:rsidR="00EC05B7" w:rsidRDefault="00EC05B7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A7BABFD" w14:textId="77777777" w:rsidR="00EC05B7" w:rsidRDefault="00EC05B7">
            <w:pPr>
              <w:pStyle w:val="TableParagraph"/>
              <w:tabs>
                <w:tab w:val="left" w:pos="996"/>
              </w:tabs>
              <w:kinsoku w:val="0"/>
              <w:overflowPunct w:val="0"/>
              <w:spacing w:line="219" w:lineRule="exact"/>
              <w:ind w:left="277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Notice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Default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recorded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on: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581DC74" w14:textId="77777777" w:rsidR="00EC05B7" w:rsidRPr="00C650DA" w:rsidRDefault="00EC05B7" w:rsidP="00C67083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        </w:t>
            </w:r>
          </w:p>
        </w:tc>
        <w:tc>
          <w:tcPr>
            <w:tcW w:w="19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F33C49" w14:textId="77777777" w:rsidR="00EC05B7" w:rsidRPr="00C650DA" w:rsidRDefault="002C0437" w:rsidP="00C67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5" w:name="Text21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EC05B7" w14:paraId="416C499E" w14:textId="77777777" w:rsidTr="0016730E">
        <w:trPr>
          <w:trHeight w:hRule="exact" w:val="22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1A125852" w14:textId="77777777" w:rsidR="00EC05B7" w:rsidRDefault="00EC05B7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CD30274" w14:textId="77777777" w:rsidR="00EC05B7" w:rsidRDefault="00EC05B7">
            <w:pPr>
              <w:pStyle w:val="TableParagraph"/>
              <w:tabs>
                <w:tab w:val="left" w:pos="996"/>
              </w:tabs>
              <w:kinsoku w:val="0"/>
              <w:overflowPunct w:val="0"/>
              <w:spacing w:line="219" w:lineRule="exact"/>
              <w:ind w:left="277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iii.</w:t>
            </w: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Notice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Sale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published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on: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611EC9D" w14:textId="77777777" w:rsidR="00EC05B7" w:rsidRPr="00C650DA" w:rsidRDefault="00EC05B7" w:rsidP="00C67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19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AF2006" w14:textId="77777777" w:rsidR="00EC05B7" w:rsidRPr="00C650DA" w:rsidRDefault="002C0437" w:rsidP="00C67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6" w:name="Text22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EC05B7" w14:paraId="5AB73463" w14:textId="77777777" w:rsidTr="00E612B2">
        <w:trPr>
          <w:trHeight w:hRule="exact" w:val="229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7250F827" w14:textId="77777777" w:rsidR="00EC05B7" w:rsidRDefault="00EC05B7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74CF47E" w14:textId="77777777" w:rsidR="00EC05B7" w:rsidRDefault="00EC05B7">
            <w:pPr>
              <w:pStyle w:val="TableParagraph"/>
              <w:tabs>
                <w:tab w:val="left" w:pos="996"/>
              </w:tabs>
              <w:kinsoku w:val="0"/>
              <w:overflowPunct w:val="0"/>
              <w:spacing w:line="219" w:lineRule="exact"/>
              <w:ind w:left="277"/>
            </w:pP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iv.</w:t>
            </w:r>
            <w:r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Foreclosure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sale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currently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scheduled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for: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E4C5738" w14:textId="77777777" w:rsidR="00EC05B7" w:rsidRDefault="00EC05B7" w:rsidP="00C67083">
            <w:pPr>
              <w:pStyle w:val="TableParagraph"/>
              <w:tabs>
                <w:tab w:val="left" w:pos="2526"/>
              </w:tabs>
              <w:kinsoku w:val="0"/>
              <w:overflowPunct w:val="0"/>
              <w:spacing w:line="219" w:lineRule="exact"/>
              <w:ind w:left="467"/>
            </w:pPr>
          </w:p>
        </w:tc>
        <w:tc>
          <w:tcPr>
            <w:tcW w:w="19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BAEA31" w14:textId="77777777" w:rsidR="00EC05B7" w:rsidRPr="00E612B2" w:rsidRDefault="00E612B2" w:rsidP="00E612B2">
            <w:pPr>
              <w:pStyle w:val="TableParagraph"/>
              <w:tabs>
                <w:tab w:val="left" w:pos="2526"/>
              </w:tabs>
              <w:kinsoku w:val="0"/>
              <w:overflowPunct w:val="0"/>
              <w:spacing w:line="219" w:lineRule="exact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bookmarkStart w:id="37" w:name="Text23"/>
            <w:r w:rsidRPr="00E612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612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612B2">
              <w:rPr>
                <w:rFonts w:ascii="Arial" w:hAnsi="Arial" w:cs="Arial"/>
                <w:sz w:val="20"/>
                <w:szCs w:val="20"/>
              </w:rPr>
            </w:r>
            <w:r w:rsidRPr="00E612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1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1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1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1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12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612B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EC05B7" w14:paraId="7459D0E5" w14:textId="77777777" w:rsidTr="00E612B2">
        <w:trPr>
          <w:trHeight w:hRule="exact" w:val="204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4161AAF5" w14:textId="77777777" w:rsidR="00EC05B7" w:rsidRDefault="00EC05B7">
            <w:pPr>
              <w:pStyle w:val="TableParagraph"/>
              <w:kinsoku w:val="0"/>
              <w:overflowPunct w:val="0"/>
              <w:spacing w:line="204" w:lineRule="exact"/>
              <w:ind w:left="55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AE84F8B" w14:textId="77777777" w:rsidR="00EC05B7" w:rsidRDefault="00EC05B7">
            <w:pPr>
              <w:pStyle w:val="TableParagraph"/>
              <w:kinsoku w:val="0"/>
              <w:overflowPunct w:val="0"/>
              <w:spacing w:line="204" w:lineRule="exact"/>
              <w:ind w:left="27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If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personal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property,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D407FD5" w14:textId="77777777" w:rsidR="00EC05B7" w:rsidRPr="00C650DA" w:rsidRDefault="00EC05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nil"/>
              <w:right w:val="nil"/>
            </w:tcBorders>
          </w:tcPr>
          <w:p w14:paraId="4E74DD47" w14:textId="77777777" w:rsidR="00EC05B7" w:rsidRPr="00C650DA" w:rsidRDefault="00E61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73" w14:paraId="0C245267" w14:textId="77777777" w:rsidTr="001D3814">
        <w:trPr>
          <w:trHeight w:hRule="exact" w:val="257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34AFD4CF" w14:textId="77777777" w:rsidR="006A1073" w:rsidRDefault="006A1073">
            <w:pPr>
              <w:pStyle w:val="TableParagraph"/>
              <w:kinsoku w:val="0"/>
              <w:overflowPunct w:val="0"/>
              <w:spacing w:line="204" w:lineRule="exact"/>
              <w:ind w:left="55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883C72A" w14:textId="77777777" w:rsidR="006A1073" w:rsidRDefault="006A1073" w:rsidP="00ED6DA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line="204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    Pre-petition default: </w:t>
            </w:r>
            <w:r w:rsidR="002246F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D6DAB">
              <w:rPr>
                <w:rFonts w:ascii="Arial" w:hAnsi="Arial" w:cs="Arial"/>
                <w:spacing w:val="-1"/>
                <w:sz w:val="20"/>
                <w:szCs w:val="20"/>
              </w:rPr>
              <w:t xml:space="preserve"> $</w:t>
            </w:r>
            <w:r w:rsidR="002246F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bookmarkStart w:id="38" w:name="Text12"/>
            <w:r w:rsidR="002246F2" w:rsidRPr="003E0C4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246F2" w:rsidRPr="003E0C4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instrText xml:space="preserve"> FORMTEXT </w:instrText>
            </w:r>
            <w:r w:rsidR="002246F2" w:rsidRPr="003E0C4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</w:r>
            <w:r w:rsidR="002246F2" w:rsidRPr="003E0C4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separate"/>
            </w:r>
            <w:r w:rsidR="002246F2" w:rsidRPr="003E0C4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2246F2" w:rsidRPr="003E0C4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2246F2" w:rsidRPr="003E0C4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2246F2" w:rsidRPr="003E0C4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2246F2" w:rsidRPr="003E0C4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2246F2" w:rsidRPr="003E0C4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end"/>
            </w:r>
            <w:bookmarkEnd w:id="38"/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C786A" w14:textId="77777777" w:rsidR="006A1073" w:rsidRPr="00C650DA" w:rsidRDefault="001D38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of months: </w:t>
            </w:r>
            <w:bookmarkStart w:id="39" w:name="Text14"/>
            <w:r w:rsidRPr="001D381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D381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D381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D381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D381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D381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D381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D381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D381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D381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9"/>
          </w:p>
        </w:tc>
      </w:tr>
      <w:tr w:rsidR="006A1073" w14:paraId="0B371AC5" w14:textId="77777777" w:rsidTr="001D3814">
        <w:trPr>
          <w:trHeight w:hRule="exact" w:val="27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6879EF5D" w14:textId="77777777" w:rsidR="006A1073" w:rsidRDefault="006A1073">
            <w:pPr>
              <w:pStyle w:val="TableParagraph"/>
              <w:kinsoku w:val="0"/>
              <w:overflowPunct w:val="0"/>
              <w:spacing w:line="204" w:lineRule="exact"/>
              <w:ind w:left="55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8E0BA99" w14:textId="77777777" w:rsidR="006A1073" w:rsidRDefault="006A1073" w:rsidP="0062464C">
            <w:pPr>
              <w:pStyle w:val="TableParagraph"/>
              <w:tabs>
                <w:tab w:val="left" w:pos="922"/>
                <w:tab w:val="left" w:pos="1057"/>
              </w:tabs>
              <w:kinsoku w:val="0"/>
              <w:overflowPunct w:val="0"/>
              <w:spacing w:line="204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3D0A46">
              <w:rPr>
                <w:rFonts w:ascii="Arial" w:hAnsi="Arial" w:cs="Arial"/>
                <w:spacing w:val="-1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 ii</w:t>
            </w:r>
            <w:r w:rsidR="003D70A9">
              <w:rPr>
                <w:rFonts w:ascii="Arial" w:hAnsi="Arial" w:cs="Arial"/>
                <w:spacing w:val="-1"/>
                <w:sz w:val="20"/>
                <w:szCs w:val="20"/>
              </w:rPr>
              <w:t xml:space="preserve">. </w:t>
            </w:r>
            <w:r w:rsidR="0062464C">
              <w:rPr>
                <w:rFonts w:ascii="Arial" w:hAnsi="Arial" w:cs="Arial"/>
                <w:spacing w:val="-1"/>
                <w:sz w:val="20"/>
                <w:szCs w:val="20"/>
              </w:rPr>
              <w:t xml:space="preserve">          </w:t>
            </w:r>
            <w:r w:rsidR="003D70A9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ost-petition default:</w:t>
            </w:r>
            <w:r w:rsidR="003D70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ED6DAB"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 w:rsidR="002246F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bookmarkStart w:id="40" w:name="Text13"/>
            <w:r w:rsidR="002246F2" w:rsidRPr="003E0C4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246F2" w:rsidRPr="003E0C4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instrText xml:space="preserve"> FORMTEXT </w:instrText>
            </w:r>
            <w:r w:rsidR="002246F2" w:rsidRPr="003E0C4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</w:r>
            <w:r w:rsidR="002246F2" w:rsidRPr="003E0C4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separate"/>
            </w:r>
            <w:r w:rsidR="002246F2" w:rsidRPr="003E0C4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2246F2" w:rsidRPr="003E0C4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2246F2" w:rsidRPr="003E0C4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2246F2" w:rsidRPr="003E0C4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2246F2" w:rsidRPr="003E0C4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2246F2" w:rsidRPr="003E0C4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end"/>
            </w:r>
            <w:bookmarkEnd w:id="40"/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34411" w14:textId="77777777" w:rsidR="006A1073" w:rsidRPr="00C650DA" w:rsidRDefault="001D38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of months: </w:t>
            </w:r>
            <w:bookmarkStart w:id="41" w:name="Text15"/>
            <w:r w:rsidRPr="001D381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D381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D381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D381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D381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D381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D381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D381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D381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D381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41"/>
          </w:p>
        </w:tc>
      </w:tr>
    </w:tbl>
    <w:p w14:paraId="3D3097C6" w14:textId="77777777" w:rsidR="0047648A" w:rsidRDefault="0047648A">
      <w:pPr>
        <w:pStyle w:val="BodyText"/>
        <w:kinsoku w:val="0"/>
        <w:overflowPunct w:val="0"/>
        <w:spacing w:before="11"/>
        <w:ind w:left="0" w:firstLine="0"/>
      </w:pPr>
    </w:p>
    <w:p w14:paraId="0C3B542F" w14:textId="77777777" w:rsidR="0047648A" w:rsidRDefault="0047648A">
      <w:pPr>
        <w:pStyle w:val="BodyText"/>
        <w:numPr>
          <w:ilvl w:val="0"/>
          <w:numId w:val="3"/>
        </w:numPr>
        <w:tabs>
          <w:tab w:val="left" w:pos="840"/>
        </w:tabs>
        <w:kinsoku w:val="0"/>
        <w:overflowPunct w:val="0"/>
        <w:spacing w:line="230" w:lineRule="exact"/>
        <w:ind w:left="840" w:hanging="720"/>
      </w:pPr>
      <w:r>
        <w:rPr>
          <w:i/>
          <w:iCs/>
          <w:spacing w:val="-1"/>
        </w:rPr>
        <w:t>(If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Chapter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13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Case,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state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following:)</w:t>
      </w:r>
    </w:p>
    <w:p w14:paraId="5B194CF7" w14:textId="1FF2E658" w:rsidR="0047648A" w:rsidRDefault="007810B6">
      <w:pPr>
        <w:pStyle w:val="BodyText"/>
        <w:numPr>
          <w:ilvl w:val="1"/>
          <w:numId w:val="3"/>
        </w:numPr>
        <w:tabs>
          <w:tab w:val="left" w:pos="1561"/>
        </w:tabs>
        <w:kinsoku w:val="0"/>
        <w:overflowPunct w:val="0"/>
        <w:spacing w:line="229" w:lineRule="exact"/>
        <w:ind w:left="156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6A427B2" wp14:editId="5CF4371B">
                <wp:simplePos x="0" y="0"/>
                <wp:positionH relativeFrom="page">
                  <wp:posOffset>4635500</wp:posOffset>
                </wp:positionH>
                <wp:positionV relativeFrom="paragraph">
                  <wp:posOffset>137160</wp:posOffset>
                </wp:positionV>
                <wp:extent cx="1308100" cy="12700"/>
                <wp:effectExtent l="0" t="0" r="0" b="0"/>
                <wp:wrapNone/>
                <wp:docPr id="179482432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0" cy="12700"/>
                        </a:xfrm>
                        <a:custGeom>
                          <a:avLst/>
                          <a:gdLst>
                            <a:gd name="T0" fmla="*/ 0 w 2060"/>
                            <a:gd name="T1" fmla="*/ 0 h 20"/>
                            <a:gd name="T2" fmla="*/ 2059 w 2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60" h="20">
                              <a:moveTo>
                                <a:pt x="0" y="0"/>
                              </a:moveTo>
                              <a:lnTo>
                                <a:pt x="205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650872" id="Freeform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pt,10.8pt,467.95pt,10.8pt" coordsize="2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" o:allowincell="f" filled="f" strokeweight=".82pt">
                <v:path arrowok="t" o:connecttype="custom" o:connectlocs="0,0;1307465,0" o:connectangles="0,0"/>
                <w10:wrap anchorx="page"/>
              </v:polyline>
            </w:pict>
          </mc:Fallback>
        </mc:AlternateContent>
      </w:r>
      <w:r w:rsidR="0047648A">
        <w:rPr>
          <w:spacing w:val="-1"/>
        </w:rPr>
        <w:t>Date</w:t>
      </w:r>
      <w:r w:rsidR="0047648A">
        <w:rPr>
          <w:spacing w:val="-9"/>
        </w:rPr>
        <w:t xml:space="preserve"> </w:t>
      </w:r>
      <w:r w:rsidR="0047648A">
        <w:rPr>
          <w:spacing w:val="-1"/>
        </w:rPr>
        <w:t>of</w:t>
      </w:r>
      <w:r w:rsidR="0047648A">
        <w:rPr>
          <w:spacing w:val="-9"/>
        </w:rPr>
        <w:t xml:space="preserve"> </w:t>
      </w:r>
      <w:r w:rsidR="0047648A">
        <w:rPr>
          <w:spacing w:val="-1"/>
        </w:rPr>
        <w:t>post-petition</w:t>
      </w:r>
      <w:r w:rsidR="0047648A">
        <w:rPr>
          <w:spacing w:val="-9"/>
        </w:rPr>
        <w:t xml:space="preserve"> </w:t>
      </w:r>
      <w:r w:rsidR="0047648A">
        <w:rPr>
          <w:spacing w:val="-1"/>
        </w:rPr>
        <w:t>default:</w:t>
      </w:r>
      <w:r w:rsidR="00F719A4">
        <w:rPr>
          <w:spacing w:val="-1"/>
        </w:rPr>
        <w:tab/>
      </w:r>
      <w:r w:rsidR="00F719A4">
        <w:rPr>
          <w:spacing w:val="-1"/>
        </w:rPr>
        <w:tab/>
      </w:r>
      <w:r w:rsidR="00F719A4">
        <w:rPr>
          <w:spacing w:val="-1"/>
        </w:rPr>
        <w:tab/>
      </w:r>
      <w:r w:rsidR="00F719A4">
        <w:rPr>
          <w:spacing w:val="-1"/>
        </w:rPr>
        <w:tab/>
      </w:r>
      <w:r w:rsidR="00E64DAC">
        <w:rPr>
          <w:spacing w:val="-1"/>
        </w:rPr>
        <w:t xml:space="preserve">      </w:t>
      </w:r>
      <w:bookmarkStart w:id="42" w:name="Text24"/>
      <w:r w:rsidR="00E64DAC">
        <w:rPr>
          <w:spacing w:val="-1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E64DAC">
        <w:rPr>
          <w:spacing w:val="-1"/>
        </w:rPr>
        <w:instrText xml:space="preserve"> FORMTEXT </w:instrText>
      </w:r>
      <w:r w:rsidR="00E64DAC">
        <w:rPr>
          <w:spacing w:val="-1"/>
        </w:rPr>
      </w:r>
      <w:r w:rsidR="00E64DAC">
        <w:rPr>
          <w:spacing w:val="-1"/>
        </w:rPr>
        <w:fldChar w:fldCharType="separate"/>
      </w:r>
      <w:r w:rsidR="00E64DAC">
        <w:rPr>
          <w:noProof/>
          <w:spacing w:val="-1"/>
        </w:rPr>
        <w:t> </w:t>
      </w:r>
      <w:r w:rsidR="00E64DAC">
        <w:rPr>
          <w:noProof/>
          <w:spacing w:val="-1"/>
        </w:rPr>
        <w:t> </w:t>
      </w:r>
      <w:r w:rsidR="00E64DAC">
        <w:rPr>
          <w:noProof/>
          <w:spacing w:val="-1"/>
        </w:rPr>
        <w:t> </w:t>
      </w:r>
      <w:r w:rsidR="00E64DAC">
        <w:rPr>
          <w:noProof/>
          <w:spacing w:val="-1"/>
        </w:rPr>
        <w:t> </w:t>
      </w:r>
      <w:r w:rsidR="00E64DAC">
        <w:rPr>
          <w:noProof/>
          <w:spacing w:val="-1"/>
        </w:rPr>
        <w:t> </w:t>
      </w:r>
      <w:r w:rsidR="00E64DAC">
        <w:rPr>
          <w:spacing w:val="-1"/>
        </w:rPr>
        <w:fldChar w:fldCharType="end"/>
      </w:r>
      <w:bookmarkEnd w:id="42"/>
      <w:r w:rsidR="00F719A4">
        <w:rPr>
          <w:spacing w:val="-1"/>
        </w:rPr>
        <w:tab/>
      </w:r>
    </w:p>
    <w:p w14:paraId="74AA7AEA" w14:textId="77777777" w:rsidR="0047648A" w:rsidRDefault="0047648A">
      <w:pPr>
        <w:pStyle w:val="BodyText"/>
        <w:numPr>
          <w:ilvl w:val="1"/>
          <w:numId w:val="3"/>
        </w:numPr>
        <w:tabs>
          <w:tab w:val="left" w:pos="1561"/>
          <w:tab w:val="left" w:pos="6599"/>
          <w:tab w:val="left" w:pos="8759"/>
        </w:tabs>
        <w:kinsoku w:val="0"/>
        <w:overflowPunct w:val="0"/>
        <w:spacing w:line="230" w:lineRule="exact"/>
        <w:ind w:left="1560" w:hanging="720"/>
      </w:pPr>
      <w:r>
        <w:rPr>
          <w:spacing w:val="-1"/>
        </w:rPr>
        <w:t>Amount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post-petition</w:t>
      </w:r>
      <w:r>
        <w:rPr>
          <w:spacing w:val="-9"/>
        </w:rPr>
        <w:t xml:space="preserve"> </w:t>
      </w:r>
      <w:r>
        <w:rPr>
          <w:spacing w:val="-1"/>
        </w:rPr>
        <w:t>default:</w:t>
      </w:r>
      <w:r>
        <w:rPr>
          <w:spacing w:val="-1"/>
        </w:rPr>
        <w:tab/>
      </w:r>
      <w:r>
        <w:t>$</w:t>
      </w:r>
      <w:r w:rsidR="00E64DAC">
        <w:t xml:space="preserve"> </w:t>
      </w:r>
      <w:r>
        <w:rPr>
          <w:w w:val="99"/>
          <w:u w:val="single"/>
        </w:rPr>
        <w:t xml:space="preserve"> </w:t>
      </w:r>
      <w:bookmarkStart w:id="43" w:name="Text25"/>
      <w:r w:rsidR="00E64DAC">
        <w:rPr>
          <w:w w:val="99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E64DAC">
        <w:rPr>
          <w:w w:val="99"/>
          <w:u w:val="single"/>
        </w:rPr>
        <w:instrText xml:space="preserve"> FORMTEXT </w:instrText>
      </w:r>
      <w:r w:rsidR="00E64DAC">
        <w:rPr>
          <w:w w:val="99"/>
          <w:u w:val="single"/>
        </w:rPr>
      </w:r>
      <w:r w:rsidR="00E64DAC">
        <w:rPr>
          <w:w w:val="99"/>
          <w:u w:val="single"/>
        </w:rPr>
        <w:fldChar w:fldCharType="separate"/>
      </w:r>
      <w:r w:rsidR="00E64DAC">
        <w:rPr>
          <w:noProof/>
          <w:w w:val="99"/>
          <w:u w:val="single"/>
        </w:rPr>
        <w:t> </w:t>
      </w:r>
      <w:r w:rsidR="00E64DAC">
        <w:rPr>
          <w:noProof/>
          <w:w w:val="99"/>
          <w:u w:val="single"/>
        </w:rPr>
        <w:t> </w:t>
      </w:r>
      <w:r w:rsidR="00E64DAC">
        <w:rPr>
          <w:noProof/>
          <w:w w:val="99"/>
          <w:u w:val="single"/>
        </w:rPr>
        <w:t> </w:t>
      </w:r>
      <w:r w:rsidR="00E64DAC">
        <w:rPr>
          <w:noProof/>
          <w:w w:val="99"/>
          <w:u w:val="single"/>
        </w:rPr>
        <w:t> </w:t>
      </w:r>
      <w:r w:rsidR="00E64DAC">
        <w:rPr>
          <w:noProof/>
          <w:w w:val="99"/>
          <w:u w:val="single"/>
        </w:rPr>
        <w:t> </w:t>
      </w:r>
      <w:r w:rsidR="00E64DAC">
        <w:rPr>
          <w:w w:val="99"/>
          <w:u w:val="single"/>
        </w:rPr>
        <w:fldChar w:fldCharType="end"/>
      </w:r>
      <w:bookmarkEnd w:id="43"/>
      <w:r>
        <w:rPr>
          <w:u w:val="single"/>
        </w:rPr>
        <w:tab/>
      </w:r>
    </w:p>
    <w:p w14:paraId="4B3A6562" w14:textId="77777777" w:rsidR="0047648A" w:rsidRDefault="0047648A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1A503C8B" w14:textId="77777777" w:rsidR="0047648A" w:rsidRDefault="0047648A">
      <w:pPr>
        <w:pStyle w:val="BodyText"/>
        <w:numPr>
          <w:ilvl w:val="0"/>
          <w:numId w:val="3"/>
        </w:numPr>
        <w:tabs>
          <w:tab w:val="left" w:pos="841"/>
        </w:tabs>
        <w:kinsoku w:val="0"/>
        <w:overflowPunct w:val="0"/>
        <w:spacing w:before="74" w:line="230" w:lineRule="exact"/>
        <w:ind w:left="840" w:hanging="720"/>
      </w:pPr>
      <w:r>
        <w:rPr>
          <w:spacing w:val="-1"/>
        </w:rPr>
        <w:t>Encumbrances:</w:t>
      </w:r>
    </w:p>
    <w:p w14:paraId="132F4F1B" w14:textId="77777777" w:rsidR="0047648A" w:rsidRDefault="0047648A">
      <w:pPr>
        <w:pStyle w:val="BodyText"/>
        <w:numPr>
          <w:ilvl w:val="1"/>
          <w:numId w:val="3"/>
        </w:numPr>
        <w:tabs>
          <w:tab w:val="left" w:pos="1561"/>
        </w:tabs>
        <w:kinsoku w:val="0"/>
        <w:overflowPunct w:val="0"/>
        <w:spacing w:line="230" w:lineRule="exact"/>
        <w:ind w:left="1560" w:hanging="720"/>
      </w:pPr>
      <w:r>
        <w:rPr>
          <w:spacing w:val="-1"/>
        </w:rPr>
        <w:t>Voluntary</w:t>
      </w:r>
      <w:r>
        <w:rPr>
          <w:spacing w:val="-7"/>
        </w:rPr>
        <w:t xml:space="preserve"> </w:t>
      </w:r>
      <w:r>
        <w:rPr>
          <w:spacing w:val="-1"/>
        </w:rPr>
        <w:t>encumbrances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property</w:t>
      </w:r>
      <w:r>
        <w:rPr>
          <w:spacing w:val="-7"/>
        </w:rPr>
        <w:t xml:space="preserve"> </w:t>
      </w:r>
      <w:r>
        <w:rPr>
          <w:spacing w:val="-1"/>
        </w:rPr>
        <w:t>listed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Schedules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otherwise</w:t>
      </w:r>
      <w:r>
        <w:rPr>
          <w:spacing w:val="-7"/>
        </w:rPr>
        <w:t xml:space="preserve"> </w:t>
      </w:r>
      <w:r>
        <w:rPr>
          <w:spacing w:val="-1"/>
        </w:rPr>
        <w:t>known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Movant:</w:t>
      </w:r>
    </w:p>
    <w:p w14:paraId="18FA718A" w14:textId="77777777" w:rsidR="0047648A" w:rsidRDefault="0047648A">
      <w:pPr>
        <w:pStyle w:val="BodyText"/>
        <w:kinsoku w:val="0"/>
        <w:overflowPunct w:val="0"/>
        <w:ind w:left="0" w:firstLine="0"/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3026"/>
        <w:gridCol w:w="1988"/>
        <w:gridCol w:w="774"/>
        <w:gridCol w:w="1988"/>
        <w:gridCol w:w="773"/>
      </w:tblGrid>
      <w:tr w:rsidR="0047648A" w14:paraId="153154F0" w14:textId="77777777" w:rsidTr="00EE25DA">
        <w:trPr>
          <w:trHeight w:hRule="exact" w:val="681"/>
        </w:trPr>
        <w:tc>
          <w:tcPr>
            <w:tcW w:w="219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3B8F0A49" w14:textId="77777777" w:rsidR="0047648A" w:rsidRDefault="0047648A" w:rsidP="00EE25DA">
            <w:pPr>
              <w:pStyle w:val="TableParagraph"/>
              <w:kinsoku w:val="0"/>
              <w:overflowPunct w:val="0"/>
              <w:spacing w:before="140"/>
              <w:ind w:left="591"/>
            </w:pPr>
            <w:r>
              <w:rPr>
                <w:rFonts w:ascii="Arial" w:hAnsi="Arial" w:cs="Arial"/>
                <w:sz w:val="16"/>
                <w:szCs w:val="16"/>
              </w:rPr>
              <w:t>Lender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026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4C1E919B" w14:textId="77777777" w:rsidR="0047648A" w:rsidRDefault="0047648A" w:rsidP="00EE25DA">
            <w:pPr>
              <w:pStyle w:val="TableParagraph"/>
              <w:kinsoku w:val="0"/>
              <w:overflowPunct w:val="0"/>
              <w:spacing w:before="140"/>
              <w:ind w:left="884"/>
            </w:pPr>
            <w:r>
              <w:rPr>
                <w:rFonts w:ascii="Arial" w:hAnsi="Arial" w:cs="Arial"/>
                <w:sz w:val="16"/>
                <w:szCs w:val="16"/>
              </w:rPr>
              <w:t>Principal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Balance</w:t>
            </w:r>
          </w:p>
        </w:tc>
        <w:tc>
          <w:tcPr>
            <w:tcW w:w="2762" w:type="dxa"/>
            <w:gridSpan w:val="2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4BC4C199" w14:textId="77777777" w:rsidR="0047648A" w:rsidRDefault="0047648A" w:rsidP="00EE25DA">
            <w:pPr>
              <w:pStyle w:val="TableParagraph"/>
              <w:kinsoku w:val="0"/>
              <w:overflowPunct w:val="0"/>
              <w:spacing w:line="184" w:lineRule="exact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(IF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KNOWN)</w:t>
            </w:r>
          </w:p>
          <w:p w14:paraId="5643DFB3" w14:textId="77777777" w:rsidR="0047648A" w:rsidRDefault="0047648A" w:rsidP="00EE25DA">
            <w:pPr>
              <w:pStyle w:val="TableParagraph"/>
              <w:kinsoku w:val="0"/>
              <w:overflowPunct w:val="0"/>
              <w:ind w:left="407" w:right="40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Pre-Petition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Arrearages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Amount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#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Months</w:t>
            </w:r>
          </w:p>
        </w:tc>
        <w:tc>
          <w:tcPr>
            <w:tcW w:w="2761" w:type="dxa"/>
            <w:gridSpan w:val="2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6069290" w14:textId="77777777" w:rsidR="0047648A" w:rsidRDefault="0047648A" w:rsidP="00EE25DA">
            <w:pPr>
              <w:pStyle w:val="TableParagraph"/>
              <w:kinsoku w:val="0"/>
              <w:overflowPunct w:val="0"/>
              <w:spacing w:before="140"/>
              <w:ind w:left="426" w:right="366" w:firstLine="93"/>
            </w:pPr>
            <w:r>
              <w:rPr>
                <w:rFonts w:ascii="Arial" w:hAnsi="Arial" w:cs="Arial"/>
                <w:sz w:val="16"/>
                <w:szCs w:val="16"/>
              </w:rPr>
              <w:t>Post-Petition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Arrearages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Amount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#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Months</w:t>
            </w:r>
          </w:p>
        </w:tc>
      </w:tr>
      <w:tr w:rsidR="0047648A" w14:paraId="50CDE695" w14:textId="77777777" w:rsidTr="00EE25DA">
        <w:trPr>
          <w:trHeight w:val="20"/>
        </w:trPr>
        <w:tc>
          <w:tcPr>
            <w:tcW w:w="219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23345E1" w14:textId="4C152D3D" w:rsidR="000D5F2E" w:rsidRDefault="0047648A" w:rsidP="00EE25DA">
            <w:pPr>
              <w:pStyle w:val="TableParagraph"/>
              <w:kinsoku w:val="0"/>
              <w:overflowPunct w:val="0"/>
              <w:spacing w:before="120"/>
              <w:ind w:left="119"/>
            </w:pPr>
            <w:r>
              <w:rPr>
                <w:rFonts w:ascii="Arial" w:hAnsi="Arial" w:cs="Arial"/>
                <w:sz w:val="16"/>
                <w:szCs w:val="16"/>
              </w:rPr>
              <w:t>1st:</w:t>
            </w:r>
            <w:r w:rsidR="00C20559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44" w:name="Text73"/>
            <w:r w:rsidR="00BB3F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BB3FA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B3FA2">
              <w:rPr>
                <w:rFonts w:ascii="Arial" w:hAnsi="Arial" w:cs="Arial"/>
                <w:sz w:val="16"/>
                <w:szCs w:val="16"/>
              </w:rPr>
            </w:r>
            <w:r w:rsidR="00BB3F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3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B3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B3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B3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B3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B3FA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  <w:r w:rsidR="00D628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CCD10" w14:textId="77777777" w:rsidR="0047648A" w:rsidRPr="004115B7" w:rsidRDefault="004115B7" w:rsidP="00854739">
            <w:pPr>
              <w:tabs>
                <w:tab w:val="left" w:pos="22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0036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bookmarkStart w:id="45" w:name="Text41"/>
            <w:r w:rsidR="008547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8547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54739">
              <w:rPr>
                <w:rFonts w:ascii="Arial" w:hAnsi="Arial" w:cs="Arial"/>
                <w:sz w:val="16"/>
                <w:szCs w:val="16"/>
              </w:rPr>
            </w:r>
            <w:r w:rsidR="008547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54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54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54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54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547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547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  <w:r w:rsidR="00D628D5" w:rsidRPr="004115B7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98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3B042" w14:textId="77777777" w:rsidR="0047648A" w:rsidRPr="00300362" w:rsidRDefault="00300362" w:rsidP="0030036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bookmarkStart w:id="46" w:name="Text46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bookmarkStart w:id="47" w:name="Text51"/>
        <w:tc>
          <w:tcPr>
            <w:tcW w:w="77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DBED2" w14:textId="77777777" w:rsidR="0047648A" w:rsidRPr="00300362" w:rsidRDefault="004E05B3" w:rsidP="004E05B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198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E7F3D" w14:textId="77777777" w:rsidR="0047648A" w:rsidRPr="00300362" w:rsidRDefault="00A46B52" w:rsidP="00A46B5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bookmarkStart w:id="48" w:name="Text55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bookmarkStart w:id="49" w:name="Text60"/>
        <w:tc>
          <w:tcPr>
            <w:tcW w:w="77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564383A" w14:textId="77777777" w:rsidR="0047648A" w:rsidRPr="00300362" w:rsidRDefault="005D261E" w:rsidP="005D261E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</w:tr>
      <w:tr w:rsidR="0047648A" w14:paraId="2759CAC1" w14:textId="77777777" w:rsidTr="00EE25DA">
        <w:trPr>
          <w:trHeight w:val="20"/>
        </w:trPr>
        <w:tc>
          <w:tcPr>
            <w:tcW w:w="219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613AFFC" w14:textId="77777777" w:rsidR="0047648A" w:rsidRDefault="0047648A" w:rsidP="00452EC4">
            <w:pPr>
              <w:pStyle w:val="TableParagraph"/>
              <w:kinsoku w:val="0"/>
              <w:overflowPunct w:val="0"/>
              <w:spacing w:before="120"/>
              <w:ind w:left="119"/>
            </w:pPr>
            <w:r>
              <w:rPr>
                <w:rFonts w:ascii="Arial" w:hAnsi="Arial" w:cs="Arial"/>
                <w:sz w:val="16"/>
                <w:szCs w:val="16"/>
              </w:rPr>
              <w:t>2nd:</w:t>
            </w:r>
            <w:r w:rsidR="00BB3FA2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50" w:name="Text77"/>
            <w:r w:rsidR="00BB3F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BB3FA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B3FA2">
              <w:rPr>
                <w:rFonts w:ascii="Arial" w:hAnsi="Arial" w:cs="Arial"/>
                <w:sz w:val="16"/>
                <w:szCs w:val="16"/>
              </w:rPr>
            </w:r>
            <w:r w:rsidR="00BB3F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3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B3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B3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B3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B3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B3FA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  <w:r w:rsidR="00BB3FA2">
              <w:t xml:space="preserve"> 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FF75" w14:textId="77777777" w:rsidR="0047648A" w:rsidRPr="004115B7" w:rsidRDefault="004115B7" w:rsidP="004115B7">
            <w:pPr>
              <w:tabs>
                <w:tab w:val="left" w:pos="209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30036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51" w:name="Text42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  <w:r w:rsidR="00D628D5" w:rsidRPr="004115B7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115B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F0C16" w14:textId="77777777" w:rsidR="0047648A" w:rsidRPr="00300362" w:rsidRDefault="00300362" w:rsidP="0030036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bookmarkStart w:id="52" w:name="Text47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bookmarkStart w:id="53" w:name="Text52"/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F8700" w14:textId="77777777" w:rsidR="0047648A" w:rsidRPr="00300362" w:rsidRDefault="004E05B3" w:rsidP="004E05B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AF121" w14:textId="77777777" w:rsidR="0047648A" w:rsidRPr="00300362" w:rsidRDefault="00A46B52" w:rsidP="00A46B5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bookmarkStart w:id="54" w:name="Text56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bookmarkStart w:id="55" w:name="Text61"/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6514891" w14:textId="77777777" w:rsidR="0047648A" w:rsidRPr="00300362" w:rsidRDefault="005D261E" w:rsidP="005D261E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</w:tr>
      <w:tr w:rsidR="0047648A" w14:paraId="5C3357A6" w14:textId="77777777" w:rsidTr="00EE25DA">
        <w:trPr>
          <w:trHeight w:val="20"/>
        </w:trPr>
        <w:tc>
          <w:tcPr>
            <w:tcW w:w="219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AC40D21" w14:textId="77777777" w:rsidR="0047648A" w:rsidRDefault="0047648A" w:rsidP="00452EC4">
            <w:pPr>
              <w:pStyle w:val="TableParagraph"/>
              <w:kinsoku w:val="0"/>
              <w:overflowPunct w:val="0"/>
              <w:spacing w:before="120"/>
              <w:ind w:left="119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3rd:</w:t>
            </w:r>
            <w:r w:rsidR="00D628D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bookmarkStart w:id="56" w:name="Text75"/>
            <w:r w:rsidR="00B40B44">
              <w:rPr>
                <w:rFonts w:ascii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40B44">
              <w:rPr>
                <w:rFonts w:ascii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="00B40B44">
              <w:rPr>
                <w:rFonts w:ascii="Arial" w:hAnsi="Arial" w:cs="Arial"/>
                <w:spacing w:val="-1"/>
                <w:sz w:val="16"/>
                <w:szCs w:val="16"/>
              </w:rPr>
            </w:r>
            <w:r w:rsidR="00B40B44">
              <w:rPr>
                <w:rFonts w:ascii="Arial" w:hAnsi="Arial" w:cs="Arial"/>
                <w:spacing w:val="-1"/>
                <w:sz w:val="16"/>
                <w:szCs w:val="16"/>
              </w:rPr>
              <w:fldChar w:fldCharType="separate"/>
            </w:r>
            <w:r w:rsidR="00B40B44">
              <w:rPr>
                <w:rFonts w:ascii="Arial" w:hAnsi="Arial" w:cs="Arial"/>
                <w:noProof/>
                <w:spacing w:val="-1"/>
                <w:sz w:val="16"/>
                <w:szCs w:val="16"/>
              </w:rPr>
              <w:t> </w:t>
            </w:r>
            <w:r w:rsidR="00B40B44">
              <w:rPr>
                <w:rFonts w:ascii="Arial" w:hAnsi="Arial" w:cs="Arial"/>
                <w:noProof/>
                <w:spacing w:val="-1"/>
                <w:sz w:val="16"/>
                <w:szCs w:val="16"/>
              </w:rPr>
              <w:t> </w:t>
            </w:r>
            <w:r w:rsidR="00B40B44">
              <w:rPr>
                <w:rFonts w:ascii="Arial" w:hAnsi="Arial" w:cs="Arial"/>
                <w:noProof/>
                <w:spacing w:val="-1"/>
                <w:sz w:val="16"/>
                <w:szCs w:val="16"/>
              </w:rPr>
              <w:t> </w:t>
            </w:r>
            <w:r w:rsidR="00B40B44">
              <w:rPr>
                <w:rFonts w:ascii="Arial" w:hAnsi="Arial" w:cs="Arial"/>
                <w:noProof/>
                <w:spacing w:val="-1"/>
                <w:sz w:val="16"/>
                <w:szCs w:val="16"/>
              </w:rPr>
              <w:t> </w:t>
            </w:r>
            <w:r w:rsidR="00B40B44">
              <w:rPr>
                <w:rFonts w:ascii="Arial" w:hAnsi="Arial" w:cs="Arial"/>
                <w:noProof/>
                <w:spacing w:val="-1"/>
                <w:sz w:val="16"/>
                <w:szCs w:val="16"/>
              </w:rPr>
              <w:t> </w:t>
            </w:r>
            <w:r w:rsidR="00B40B44">
              <w:rPr>
                <w:rFonts w:ascii="Arial" w:hAnsi="Arial" w:cs="Arial"/>
                <w:spacing w:val="-1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87B9D" w14:textId="77777777" w:rsidR="0047648A" w:rsidRPr="004115B7" w:rsidRDefault="004115B7" w:rsidP="00D628D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036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bookmarkStart w:id="57" w:name="Text43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  <w:r w:rsidRPr="004115B7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AFA99" w14:textId="77777777" w:rsidR="0047648A" w:rsidRPr="00300362" w:rsidRDefault="00300362" w:rsidP="0030036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bookmarkStart w:id="58" w:name="Text48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bookmarkStart w:id="59" w:name="Text53"/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C7AC6" w14:textId="77777777" w:rsidR="0047648A" w:rsidRPr="00300362" w:rsidRDefault="004E05B3" w:rsidP="004E05B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EEACE" w14:textId="77777777" w:rsidR="0047648A" w:rsidRPr="00300362" w:rsidRDefault="00A46B52" w:rsidP="00A46B5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bookmarkStart w:id="60" w:name="Text57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bookmarkStart w:id="61" w:name="Text62"/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F229177" w14:textId="77777777" w:rsidR="0047648A" w:rsidRPr="00300362" w:rsidRDefault="005D261E" w:rsidP="005D261E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</w:tr>
      <w:tr w:rsidR="0047648A" w14:paraId="61F36E6B" w14:textId="77777777" w:rsidTr="00EE25DA">
        <w:trPr>
          <w:trHeight w:val="20"/>
        </w:trPr>
        <w:tc>
          <w:tcPr>
            <w:tcW w:w="219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8B657D8" w14:textId="77777777" w:rsidR="0047648A" w:rsidRDefault="0047648A" w:rsidP="00452EC4">
            <w:pPr>
              <w:pStyle w:val="TableParagraph"/>
              <w:kinsoku w:val="0"/>
              <w:overflowPunct w:val="0"/>
              <w:spacing w:before="120"/>
              <w:ind w:left="119"/>
            </w:pPr>
            <w:r>
              <w:rPr>
                <w:rFonts w:ascii="Arial" w:hAnsi="Arial" w:cs="Arial"/>
                <w:sz w:val="16"/>
                <w:szCs w:val="16"/>
              </w:rPr>
              <w:t>4th:</w:t>
            </w:r>
            <w:r w:rsidR="00D628D5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62" w:name="Text76"/>
            <w:r w:rsidR="00B40B4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B40B4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0B44">
              <w:rPr>
                <w:rFonts w:ascii="Arial" w:hAnsi="Arial" w:cs="Arial"/>
                <w:sz w:val="16"/>
                <w:szCs w:val="16"/>
              </w:rPr>
            </w:r>
            <w:r w:rsidR="00B40B4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40B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40B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40B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40B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40B4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40B4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4B975" w14:textId="77777777" w:rsidR="0047648A" w:rsidRPr="004115B7" w:rsidRDefault="004115B7" w:rsidP="00D628D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0036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bookmarkStart w:id="63" w:name="Text44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B9BFD" w14:textId="77777777" w:rsidR="0047648A" w:rsidRPr="00300362" w:rsidRDefault="00300362" w:rsidP="0030036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bookmarkStart w:id="64" w:name="Text49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bookmarkStart w:id="65" w:name="Text54"/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7C149F" w14:textId="77777777" w:rsidR="0047648A" w:rsidRPr="00300362" w:rsidRDefault="004E05B3" w:rsidP="004E05B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FFE30" w14:textId="77777777" w:rsidR="0047648A" w:rsidRPr="00300362" w:rsidRDefault="00A46B52" w:rsidP="00A46B5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bookmarkStart w:id="66" w:name="Text58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bookmarkStart w:id="67" w:name="Text63"/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7375CE4" w14:textId="77777777" w:rsidR="0047648A" w:rsidRPr="00300362" w:rsidRDefault="005D261E" w:rsidP="005D261E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</w:tr>
      <w:tr w:rsidR="0047648A" w14:paraId="6435F709" w14:textId="77777777" w:rsidTr="00EE25DA">
        <w:trPr>
          <w:trHeight w:val="20"/>
        </w:trPr>
        <w:tc>
          <w:tcPr>
            <w:tcW w:w="219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14:paraId="52DFE5AC" w14:textId="77777777" w:rsidR="0047648A" w:rsidRDefault="0047648A">
            <w:pPr>
              <w:pStyle w:val="TableParagraph"/>
              <w:kinsoku w:val="0"/>
              <w:overflowPunct w:val="0"/>
              <w:spacing w:before="140"/>
              <w:ind w:left="119"/>
            </w:pPr>
            <w:r>
              <w:rPr>
                <w:rFonts w:ascii="Arial" w:hAnsi="Arial" w:cs="Arial"/>
                <w:sz w:val="16"/>
                <w:szCs w:val="16"/>
              </w:rPr>
              <w:t>Totals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all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Liens: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27AD96A" w14:textId="77777777" w:rsidR="0047648A" w:rsidRPr="004115B7" w:rsidRDefault="0047648A">
            <w:pPr>
              <w:pStyle w:val="TableParagraph"/>
              <w:kinsoku w:val="0"/>
              <w:overflowPunct w:val="0"/>
              <w:spacing w:before="14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4115B7">
              <w:rPr>
                <w:rFonts w:ascii="Arial" w:hAnsi="Arial" w:cs="Arial"/>
                <w:sz w:val="16"/>
                <w:szCs w:val="16"/>
              </w:rPr>
              <w:t>$</w:t>
            </w:r>
            <w:r w:rsidR="00D628D5" w:rsidRPr="004115B7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68" w:name="Text45"/>
            <w:r w:rsidR="004115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115B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115B7">
              <w:rPr>
                <w:rFonts w:ascii="Arial" w:hAnsi="Arial" w:cs="Arial"/>
                <w:sz w:val="16"/>
                <w:szCs w:val="16"/>
              </w:rPr>
            </w:r>
            <w:r w:rsidR="004115B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115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115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115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115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115B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115B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DF3A0DB" w14:textId="77777777" w:rsidR="0047648A" w:rsidRPr="00300362" w:rsidRDefault="0047648A" w:rsidP="00300362">
            <w:pPr>
              <w:pStyle w:val="TableParagraph"/>
              <w:kinsoku w:val="0"/>
              <w:overflowPunct w:val="0"/>
              <w:spacing w:before="12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00362">
              <w:rPr>
                <w:rFonts w:ascii="Arial" w:hAnsi="Arial" w:cs="Arial"/>
                <w:sz w:val="16"/>
                <w:szCs w:val="16"/>
              </w:rPr>
              <w:t>$</w:t>
            </w:r>
            <w:r w:rsidR="00300362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69" w:name="Text50"/>
            <w:r w:rsidR="003003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30036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00362">
              <w:rPr>
                <w:rFonts w:ascii="Arial" w:hAnsi="Arial" w:cs="Arial"/>
                <w:sz w:val="16"/>
                <w:szCs w:val="16"/>
              </w:rPr>
            </w:r>
            <w:r w:rsidR="003003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03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03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03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03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03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036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E4E4E4"/>
          </w:tcPr>
          <w:p w14:paraId="366EDA62" w14:textId="77777777" w:rsidR="0047648A" w:rsidRDefault="0047648A"/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5BCBFEF" w14:textId="77777777" w:rsidR="0047648A" w:rsidRPr="00300362" w:rsidRDefault="0047648A" w:rsidP="00A46B52">
            <w:pPr>
              <w:pStyle w:val="TableParagraph"/>
              <w:kinsoku w:val="0"/>
              <w:overflowPunct w:val="0"/>
              <w:spacing w:before="12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00362">
              <w:rPr>
                <w:rFonts w:ascii="Arial" w:hAnsi="Arial" w:cs="Arial"/>
                <w:sz w:val="16"/>
                <w:szCs w:val="16"/>
              </w:rPr>
              <w:t>$</w:t>
            </w:r>
            <w:r w:rsidR="00A46B52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70" w:name="Text59"/>
            <w:r w:rsidR="00A46B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A46B5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46B52">
              <w:rPr>
                <w:rFonts w:ascii="Arial" w:hAnsi="Arial" w:cs="Arial"/>
                <w:sz w:val="16"/>
                <w:szCs w:val="16"/>
              </w:rPr>
            </w:r>
            <w:r w:rsidR="00A46B5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46B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46B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46B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46B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46B5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46B5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E4E4E4"/>
          </w:tcPr>
          <w:p w14:paraId="451C27F7" w14:textId="77777777" w:rsidR="0047648A" w:rsidRDefault="0047648A"/>
        </w:tc>
      </w:tr>
    </w:tbl>
    <w:p w14:paraId="0552F8FA" w14:textId="77777777" w:rsidR="0047648A" w:rsidRDefault="0047648A">
      <w:pPr>
        <w:pStyle w:val="BodyText"/>
        <w:kinsoku w:val="0"/>
        <w:overflowPunct w:val="0"/>
        <w:spacing w:before="2"/>
        <w:ind w:left="0" w:firstLine="0"/>
        <w:rPr>
          <w:sz w:val="13"/>
          <w:szCs w:val="13"/>
        </w:rPr>
      </w:pPr>
    </w:p>
    <w:p w14:paraId="5B264717" w14:textId="77777777" w:rsidR="0047648A" w:rsidRDefault="0047648A">
      <w:pPr>
        <w:pStyle w:val="BodyText"/>
        <w:numPr>
          <w:ilvl w:val="1"/>
          <w:numId w:val="3"/>
        </w:numPr>
        <w:tabs>
          <w:tab w:val="left" w:pos="1561"/>
        </w:tabs>
        <w:kinsoku w:val="0"/>
        <w:overflowPunct w:val="0"/>
        <w:spacing w:before="74"/>
        <w:ind w:left="1560" w:right="158" w:hanging="720"/>
      </w:pPr>
      <w:r>
        <w:rPr>
          <w:spacing w:val="-1"/>
        </w:rPr>
        <w:t>Involuntary</w:t>
      </w:r>
      <w:r>
        <w:rPr>
          <w:spacing w:val="-8"/>
        </w:rPr>
        <w:t xml:space="preserve"> </w:t>
      </w:r>
      <w:r>
        <w:rPr>
          <w:spacing w:val="-1"/>
        </w:rPr>
        <w:t>encumbrances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record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6"/>
        </w:rPr>
        <w:t xml:space="preserve"> </w:t>
      </w:r>
      <w:r>
        <w:rPr>
          <w:spacing w:val="-1"/>
        </w:rPr>
        <w:t>tax,</w:t>
      </w:r>
      <w:r>
        <w:rPr>
          <w:spacing w:val="-6"/>
        </w:rPr>
        <w:t xml:space="preserve"> </w:t>
      </w:r>
      <w:r>
        <w:rPr>
          <w:spacing w:val="-1"/>
        </w:rPr>
        <w:t>mechanic's,</w:t>
      </w:r>
      <w:r>
        <w:rPr>
          <w:spacing w:val="-7"/>
        </w:rPr>
        <w:t xml:space="preserve"> </w:t>
      </w:r>
      <w:r>
        <w:rPr>
          <w:spacing w:val="-1"/>
        </w:rPr>
        <w:t>judgment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liens,</w:t>
      </w:r>
      <w:r>
        <w:rPr>
          <w:spacing w:val="-6"/>
        </w:rPr>
        <w:t xml:space="preserve"> </w:t>
      </w:r>
      <w:r>
        <w:rPr>
          <w:spacing w:val="-1"/>
        </w:rPr>
        <w:t>lis</w:t>
      </w:r>
      <w:r>
        <w:rPr>
          <w:spacing w:val="-7"/>
        </w:rPr>
        <w:t xml:space="preserve"> </w:t>
      </w:r>
      <w:r>
        <w:rPr>
          <w:spacing w:val="-1"/>
        </w:rPr>
        <w:t>pendens)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listed</w:t>
      </w:r>
      <w:r>
        <w:rPr>
          <w:spacing w:val="30"/>
          <w:w w:val="9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schedules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otherwise</w:t>
      </w:r>
      <w:r>
        <w:rPr>
          <w:spacing w:val="-7"/>
        </w:rPr>
        <w:t xml:space="preserve"> </w:t>
      </w:r>
      <w:r>
        <w:rPr>
          <w:spacing w:val="-1"/>
        </w:rPr>
        <w:t>known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Movant:</w:t>
      </w:r>
    </w:p>
    <w:bookmarkStart w:id="71" w:name="Check13"/>
    <w:p w14:paraId="66822701" w14:textId="77777777" w:rsidR="0047648A" w:rsidRDefault="008F58B6" w:rsidP="008F58B6">
      <w:pPr>
        <w:pStyle w:val="BodyText"/>
        <w:kinsoku w:val="0"/>
        <w:overflowPunct w:val="0"/>
        <w:spacing w:line="229" w:lineRule="exact"/>
        <w:ind w:firstLine="0"/>
      </w:pPr>
      <w:r>
        <w:rPr>
          <w:spacing w:val="-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71"/>
      <w:r>
        <w:rPr>
          <w:spacing w:val="-1"/>
        </w:rPr>
        <w:t xml:space="preserve">  </w:t>
      </w:r>
      <w:r w:rsidR="0047648A">
        <w:rPr>
          <w:spacing w:val="-1"/>
        </w:rPr>
        <w:t>See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attached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page,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if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necessary.</w:t>
      </w:r>
    </w:p>
    <w:p w14:paraId="2A1F2F8D" w14:textId="77777777" w:rsidR="0047648A" w:rsidRDefault="0047648A">
      <w:pPr>
        <w:pStyle w:val="BodyText"/>
        <w:kinsoku w:val="0"/>
        <w:overflowPunct w:val="0"/>
        <w:spacing w:line="229" w:lineRule="exact"/>
        <w:ind w:left="2035" w:firstLine="0"/>
        <w:sectPr w:rsidR="0047648A" w:rsidSect="00210FEA">
          <w:headerReference w:type="default" r:id="rId10"/>
          <w:footerReference w:type="default" r:id="rId11"/>
          <w:pgSz w:w="12240" w:h="15840" w:code="1"/>
          <w:pgMar w:top="864" w:right="562" w:bottom="720" w:left="605" w:header="720" w:footer="576" w:gutter="0"/>
          <w:pgNumType w:start="2"/>
          <w:cols w:space="720" w:equalWidth="0">
            <w:col w:w="11078"/>
          </w:cols>
          <w:noEndnote/>
        </w:sectPr>
      </w:pPr>
    </w:p>
    <w:p w14:paraId="096FF411" w14:textId="77777777" w:rsidR="0047648A" w:rsidRDefault="0047648A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26F2DA5D" w14:textId="77777777" w:rsidR="0047648A" w:rsidRDefault="0047648A">
      <w:pPr>
        <w:pStyle w:val="BodyText"/>
        <w:numPr>
          <w:ilvl w:val="0"/>
          <w:numId w:val="3"/>
        </w:numPr>
        <w:tabs>
          <w:tab w:val="left" w:pos="841"/>
        </w:tabs>
        <w:kinsoku w:val="0"/>
        <w:overflowPunct w:val="0"/>
        <w:spacing w:before="74" w:line="230" w:lineRule="exact"/>
        <w:ind w:left="840" w:hanging="720"/>
      </w:pPr>
      <w:r>
        <w:rPr>
          <w:spacing w:val="-1"/>
        </w:rPr>
        <w:t>Relief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automatic</w:t>
      </w:r>
      <w:r>
        <w:rPr>
          <w:spacing w:val="-7"/>
        </w:rPr>
        <w:t xml:space="preserve"> </w:t>
      </w:r>
      <w:r>
        <w:rPr>
          <w:spacing w:val="-1"/>
        </w:rPr>
        <w:t>stay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granted</w:t>
      </w:r>
      <w:r>
        <w:rPr>
          <w:spacing w:val="-7"/>
        </w:rPr>
        <w:t xml:space="preserve"> </w:t>
      </w:r>
      <w:r>
        <w:rPr>
          <w:spacing w:val="-1"/>
        </w:rPr>
        <w:t>because:</w:t>
      </w:r>
    </w:p>
    <w:bookmarkStart w:id="72" w:name="Check14"/>
    <w:p w14:paraId="4DAFDF60" w14:textId="77777777" w:rsidR="0047648A" w:rsidRDefault="00BF0FE8" w:rsidP="00BF0FE8">
      <w:pPr>
        <w:pStyle w:val="BodyText"/>
        <w:numPr>
          <w:ilvl w:val="1"/>
          <w:numId w:val="3"/>
        </w:numPr>
        <w:tabs>
          <w:tab w:val="left" w:pos="1530"/>
          <w:tab w:val="left" w:pos="2070"/>
        </w:tabs>
        <w:kinsoku w:val="0"/>
        <w:overflowPunct w:val="0"/>
        <w:spacing w:line="230" w:lineRule="exact"/>
        <w:ind w:left="1560" w:hanging="720"/>
      </w:pPr>
      <w:r>
        <w:rPr>
          <w:spacing w:val="-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72"/>
      <w:r>
        <w:rPr>
          <w:spacing w:val="-1"/>
        </w:rPr>
        <w:tab/>
      </w:r>
      <w:r w:rsidR="0047648A">
        <w:rPr>
          <w:spacing w:val="-1"/>
        </w:rPr>
        <w:t>Movant's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interest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in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the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property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described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above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is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not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adequately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protected.</w:t>
      </w:r>
    </w:p>
    <w:p w14:paraId="6F194B8D" w14:textId="77777777" w:rsidR="0047648A" w:rsidRDefault="0047648A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bookmarkStart w:id="73" w:name="Check15"/>
    <w:p w14:paraId="38744CB8" w14:textId="77777777" w:rsidR="0047648A" w:rsidRDefault="00E11179" w:rsidP="001852B7">
      <w:pPr>
        <w:pStyle w:val="BodyText"/>
        <w:numPr>
          <w:ilvl w:val="1"/>
          <w:numId w:val="3"/>
        </w:numPr>
        <w:tabs>
          <w:tab w:val="left" w:pos="1530"/>
          <w:tab w:val="left" w:pos="4770"/>
          <w:tab w:val="left" w:pos="6570"/>
        </w:tabs>
        <w:kinsoku w:val="0"/>
        <w:overflowPunct w:val="0"/>
        <w:spacing w:before="74"/>
        <w:ind w:left="1560" w:right="139" w:hanging="720"/>
      </w:pPr>
      <w:r>
        <w:rPr>
          <w:spacing w:val="-1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73"/>
      <w:r>
        <w:rPr>
          <w:spacing w:val="-1"/>
        </w:rPr>
        <w:t xml:space="preserve">      </w:t>
      </w:r>
      <w:r w:rsidR="0047648A">
        <w:rPr>
          <w:spacing w:val="-1"/>
        </w:rPr>
        <w:t>Debtor</w:t>
      </w:r>
      <w:r w:rsidR="0047648A">
        <w:rPr>
          <w:spacing w:val="3"/>
        </w:rPr>
        <w:t xml:space="preserve"> </w:t>
      </w:r>
      <w:r w:rsidR="0047648A">
        <w:rPr>
          <w:spacing w:val="-1"/>
        </w:rPr>
        <w:t>has</w:t>
      </w:r>
      <w:r w:rsidR="0047648A">
        <w:rPr>
          <w:spacing w:val="4"/>
        </w:rPr>
        <w:t xml:space="preserve"> </w:t>
      </w:r>
      <w:r w:rsidR="0047648A">
        <w:rPr>
          <w:spacing w:val="-1"/>
        </w:rPr>
        <w:t>no</w:t>
      </w:r>
      <w:r w:rsidR="0047648A">
        <w:rPr>
          <w:spacing w:val="4"/>
        </w:rPr>
        <w:t xml:space="preserve"> </w:t>
      </w:r>
      <w:r w:rsidR="0047648A">
        <w:rPr>
          <w:spacing w:val="-1"/>
        </w:rPr>
        <w:t>equity</w:t>
      </w:r>
      <w:r w:rsidR="0047648A">
        <w:rPr>
          <w:spacing w:val="4"/>
        </w:rPr>
        <w:t xml:space="preserve"> </w:t>
      </w:r>
      <w:r w:rsidR="0047648A">
        <w:rPr>
          <w:spacing w:val="-1"/>
        </w:rPr>
        <w:t>in</w:t>
      </w:r>
      <w:r w:rsidR="0047648A">
        <w:rPr>
          <w:spacing w:val="3"/>
        </w:rPr>
        <w:t xml:space="preserve"> </w:t>
      </w:r>
      <w:r w:rsidR="0047648A">
        <w:rPr>
          <w:spacing w:val="-1"/>
        </w:rPr>
        <w:t>the</w:t>
      </w:r>
      <w:r w:rsidR="0047648A">
        <w:rPr>
          <w:spacing w:val="-1"/>
        </w:rPr>
        <w:tab/>
      </w:r>
      <w:bookmarkStart w:id="74" w:name="Check16"/>
      <w:r w:rsidR="00AB662B">
        <w:rPr>
          <w:spacing w:val="-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B662B">
        <w:rPr>
          <w:spacing w:val="-1"/>
        </w:rPr>
        <w:instrText xml:space="preserve"> FORMCHECKBOX </w:instrText>
      </w:r>
      <w:r w:rsidR="00AB662B">
        <w:rPr>
          <w:spacing w:val="-1"/>
        </w:rPr>
      </w:r>
      <w:r w:rsidR="00AB662B">
        <w:rPr>
          <w:spacing w:val="-1"/>
        </w:rPr>
        <w:fldChar w:fldCharType="separate"/>
      </w:r>
      <w:r w:rsidR="00AB662B">
        <w:rPr>
          <w:spacing w:val="-1"/>
        </w:rPr>
        <w:fldChar w:fldCharType="end"/>
      </w:r>
      <w:bookmarkEnd w:id="74"/>
      <w:r w:rsidR="00AB662B">
        <w:rPr>
          <w:spacing w:val="-1"/>
        </w:rPr>
        <w:t xml:space="preserve">  </w:t>
      </w:r>
      <w:r w:rsidR="0047648A">
        <w:t>real</w:t>
      </w:r>
      <w:r w:rsidR="0047648A">
        <w:rPr>
          <w:spacing w:val="1"/>
        </w:rPr>
        <w:t xml:space="preserve"> </w:t>
      </w:r>
      <w:r w:rsidR="0047648A">
        <w:rPr>
          <w:spacing w:val="-1"/>
        </w:rPr>
        <w:t>property</w:t>
      </w:r>
      <w:r w:rsidR="0047648A">
        <w:rPr>
          <w:spacing w:val="-1"/>
        </w:rPr>
        <w:tab/>
      </w:r>
      <w:bookmarkStart w:id="75" w:name="Check17"/>
      <w:r w:rsidR="001852B7">
        <w:rPr>
          <w:spacing w:val="-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852B7">
        <w:rPr>
          <w:spacing w:val="-1"/>
        </w:rPr>
        <w:instrText xml:space="preserve"> FORMCHECKBOX </w:instrText>
      </w:r>
      <w:r w:rsidR="001852B7">
        <w:rPr>
          <w:spacing w:val="-1"/>
        </w:rPr>
      </w:r>
      <w:r w:rsidR="001852B7">
        <w:rPr>
          <w:spacing w:val="-1"/>
        </w:rPr>
        <w:fldChar w:fldCharType="separate"/>
      </w:r>
      <w:r w:rsidR="001852B7">
        <w:rPr>
          <w:spacing w:val="-1"/>
        </w:rPr>
        <w:fldChar w:fldCharType="end"/>
      </w:r>
      <w:bookmarkEnd w:id="75"/>
      <w:r w:rsidR="001852B7">
        <w:rPr>
          <w:spacing w:val="-1"/>
        </w:rPr>
        <w:t xml:space="preserve">  </w:t>
      </w:r>
      <w:r w:rsidR="0047648A">
        <w:rPr>
          <w:spacing w:val="-1"/>
        </w:rPr>
        <w:t>personal</w:t>
      </w:r>
      <w:r w:rsidR="0047648A">
        <w:t xml:space="preserve"> </w:t>
      </w:r>
      <w:r w:rsidR="0047648A">
        <w:rPr>
          <w:spacing w:val="-1"/>
        </w:rPr>
        <w:t>property</w:t>
      </w:r>
      <w:r w:rsidR="0047648A">
        <w:rPr>
          <w:spacing w:val="1"/>
        </w:rPr>
        <w:t xml:space="preserve"> </w:t>
      </w:r>
      <w:r w:rsidR="0047648A">
        <w:rPr>
          <w:spacing w:val="-1"/>
        </w:rPr>
        <w:t>described</w:t>
      </w:r>
      <w:r w:rsidR="0047648A">
        <w:t xml:space="preserve"> </w:t>
      </w:r>
      <w:r w:rsidR="0047648A">
        <w:rPr>
          <w:spacing w:val="-1"/>
        </w:rPr>
        <w:t>above</w:t>
      </w:r>
      <w:r w:rsidR="0047648A">
        <w:rPr>
          <w:spacing w:val="1"/>
        </w:rPr>
        <w:t xml:space="preserve"> </w:t>
      </w:r>
      <w:r w:rsidR="0047648A">
        <w:rPr>
          <w:spacing w:val="-1"/>
        </w:rPr>
        <w:t>and</w:t>
      </w:r>
      <w:r w:rsidR="0047648A">
        <w:rPr>
          <w:spacing w:val="-8"/>
        </w:rPr>
        <w:t xml:space="preserve"> </w:t>
      </w:r>
      <w:r w:rsidR="000D382D">
        <w:rPr>
          <w:spacing w:val="-8"/>
        </w:rPr>
        <w:t>this</w:t>
      </w:r>
      <w:r w:rsidR="0047648A">
        <w:rPr>
          <w:spacing w:val="28"/>
          <w:w w:val="99"/>
        </w:rPr>
        <w:t xml:space="preserve"> </w:t>
      </w:r>
      <w:r w:rsidR="0047648A">
        <w:rPr>
          <w:spacing w:val="-1"/>
        </w:rPr>
        <w:t>property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is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not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necessary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to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an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effective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reorganization.</w:t>
      </w:r>
    </w:p>
    <w:p w14:paraId="60B00948" w14:textId="77777777" w:rsidR="0047648A" w:rsidRDefault="0047648A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bookmarkStart w:id="76" w:name="Check18"/>
    <w:p w14:paraId="5C60F236" w14:textId="77777777" w:rsidR="0047648A" w:rsidRDefault="008310AC" w:rsidP="00D61793">
      <w:pPr>
        <w:pStyle w:val="BodyText"/>
        <w:numPr>
          <w:ilvl w:val="1"/>
          <w:numId w:val="3"/>
        </w:numPr>
        <w:tabs>
          <w:tab w:val="left" w:pos="1530"/>
          <w:tab w:val="left" w:pos="2070"/>
          <w:tab w:val="left" w:pos="2160"/>
          <w:tab w:val="left" w:pos="10919"/>
        </w:tabs>
        <w:kinsoku w:val="0"/>
        <w:overflowPunct w:val="0"/>
        <w:ind w:left="1615" w:right="138" w:hanging="775"/>
      </w:pPr>
      <w:r>
        <w:rPr>
          <w:spacing w:val="-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76"/>
      <w:r>
        <w:rPr>
          <w:spacing w:val="-1"/>
        </w:rPr>
        <w:t xml:space="preserve">      </w:t>
      </w:r>
      <w:r w:rsidR="0047648A">
        <w:rPr>
          <w:spacing w:val="-1"/>
        </w:rPr>
        <w:t>The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property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is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"single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asset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real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estate",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as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defined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in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11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U.S.C.</w:t>
      </w:r>
      <w:r w:rsidR="0047648A">
        <w:rPr>
          <w:spacing w:val="-5"/>
        </w:rPr>
        <w:t xml:space="preserve"> </w:t>
      </w:r>
      <w:r w:rsidR="0047648A">
        <w:t>§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101(51B),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and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90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days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(or</w:t>
      </w:r>
      <w:r w:rsidR="0047648A">
        <w:rPr>
          <w:spacing w:val="-2"/>
        </w:rPr>
        <w:t xml:space="preserve"> </w:t>
      </w:r>
      <w:bookmarkStart w:id="77" w:name="Text64"/>
      <w:r w:rsidRPr="008310AC">
        <w:rPr>
          <w:spacing w:val="-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8310AC">
        <w:rPr>
          <w:spacing w:val="-2"/>
          <w:u w:val="single"/>
        </w:rPr>
        <w:instrText xml:space="preserve"> FORMTEXT </w:instrText>
      </w:r>
      <w:r w:rsidRPr="008310AC">
        <w:rPr>
          <w:spacing w:val="-2"/>
          <w:u w:val="single"/>
        </w:rPr>
      </w:r>
      <w:r w:rsidRPr="008310AC">
        <w:rPr>
          <w:spacing w:val="-2"/>
          <w:u w:val="single"/>
        </w:rPr>
        <w:fldChar w:fldCharType="separate"/>
      </w:r>
      <w:r w:rsidRPr="008310AC">
        <w:rPr>
          <w:noProof/>
          <w:spacing w:val="-2"/>
          <w:u w:val="single"/>
        </w:rPr>
        <w:t> </w:t>
      </w:r>
      <w:r w:rsidRPr="008310AC">
        <w:rPr>
          <w:noProof/>
          <w:spacing w:val="-2"/>
          <w:u w:val="single"/>
        </w:rPr>
        <w:t> </w:t>
      </w:r>
      <w:r w:rsidRPr="008310AC">
        <w:rPr>
          <w:noProof/>
          <w:spacing w:val="-2"/>
          <w:u w:val="single"/>
        </w:rPr>
        <w:t> </w:t>
      </w:r>
      <w:r w:rsidRPr="008310AC">
        <w:rPr>
          <w:noProof/>
          <w:spacing w:val="-2"/>
          <w:u w:val="single"/>
        </w:rPr>
        <w:t> </w:t>
      </w:r>
      <w:r w:rsidRPr="008310AC">
        <w:rPr>
          <w:noProof/>
          <w:spacing w:val="-2"/>
          <w:u w:val="single"/>
        </w:rPr>
        <w:t> </w:t>
      </w:r>
      <w:r w:rsidRPr="008310AC">
        <w:rPr>
          <w:spacing w:val="-2"/>
          <w:u w:val="single"/>
        </w:rPr>
        <w:fldChar w:fldCharType="end"/>
      </w:r>
      <w:bookmarkEnd w:id="77"/>
      <w:r w:rsidR="0047648A">
        <w:rPr>
          <w:spacing w:val="35"/>
        </w:rPr>
        <w:t xml:space="preserve"> </w:t>
      </w:r>
      <w:r w:rsidR="0047648A">
        <w:rPr>
          <w:spacing w:val="-1"/>
          <w:w w:val="95"/>
        </w:rPr>
        <w:t>days</w:t>
      </w:r>
      <w:r w:rsidR="0047648A">
        <w:rPr>
          <w:spacing w:val="18"/>
          <w:w w:val="95"/>
        </w:rPr>
        <w:t xml:space="preserve"> </w:t>
      </w:r>
      <w:r w:rsidR="0047648A">
        <w:rPr>
          <w:spacing w:val="-1"/>
        </w:rPr>
        <w:t>as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ordered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by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this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court)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have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passed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since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entry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of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the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order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for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relief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in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this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case,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and</w:t>
      </w:r>
    </w:p>
    <w:p w14:paraId="0E38E068" w14:textId="77777777" w:rsidR="0047648A" w:rsidRDefault="0047648A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3705A0A4" w14:textId="77777777" w:rsidR="0047648A" w:rsidRDefault="0047648A">
      <w:pPr>
        <w:pStyle w:val="BodyText"/>
        <w:numPr>
          <w:ilvl w:val="2"/>
          <w:numId w:val="3"/>
        </w:numPr>
        <w:tabs>
          <w:tab w:val="left" w:pos="2280"/>
        </w:tabs>
        <w:kinsoku w:val="0"/>
        <w:overflowPunct w:val="0"/>
        <w:ind w:right="139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Debtor/Trustee has not filed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plan of reorganization that has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reasonable possibility</w:t>
      </w:r>
      <w:r>
        <w:rPr>
          <w:spacing w:val="-2"/>
        </w:rPr>
        <w:t xml:space="preserve"> </w:t>
      </w:r>
      <w:r>
        <w:rPr>
          <w:spacing w:val="-1"/>
        </w:rPr>
        <w:t>of being</w:t>
      </w:r>
      <w:r>
        <w:rPr>
          <w:spacing w:val="30"/>
          <w:w w:val="99"/>
        </w:rPr>
        <w:t xml:space="preserve"> </w:t>
      </w:r>
      <w:r>
        <w:rPr>
          <w:spacing w:val="-1"/>
        </w:rPr>
        <w:t>confirmed</w:t>
      </w:r>
      <w:r>
        <w:rPr>
          <w:spacing w:val="-8"/>
        </w:rPr>
        <w:t xml:space="preserve"> </w:t>
      </w:r>
      <w:r>
        <w:rPr>
          <w:spacing w:val="-1"/>
        </w:rPr>
        <w:t>within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reasonable</w:t>
      </w:r>
      <w:r>
        <w:rPr>
          <w:spacing w:val="-8"/>
        </w:rPr>
        <w:t xml:space="preserve"> </w:t>
      </w:r>
      <w:r>
        <w:rPr>
          <w:spacing w:val="-1"/>
        </w:rPr>
        <w:t>time;</w:t>
      </w:r>
      <w:r>
        <w:rPr>
          <w:spacing w:val="-7"/>
        </w:rPr>
        <w:t xml:space="preserve"> </w:t>
      </w:r>
      <w:r>
        <w:rPr>
          <w:spacing w:val="-1"/>
        </w:rPr>
        <w:t>and</w:t>
      </w:r>
    </w:p>
    <w:p w14:paraId="6DF08985" w14:textId="77777777" w:rsidR="0047648A" w:rsidRDefault="0047648A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14:paraId="3FD89A45" w14:textId="77777777" w:rsidR="0047648A" w:rsidRDefault="0047648A">
      <w:pPr>
        <w:pStyle w:val="BodyText"/>
        <w:numPr>
          <w:ilvl w:val="2"/>
          <w:numId w:val="3"/>
        </w:numPr>
        <w:tabs>
          <w:tab w:val="left" w:pos="2280"/>
        </w:tabs>
        <w:kinsoku w:val="0"/>
        <w:overflowPunct w:val="0"/>
        <w:ind w:left="2279" w:hanging="719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Debtor/Trustee</w:t>
      </w:r>
      <w:r>
        <w:rPr>
          <w:spacing w:val="-11"/>
        </w:rPr>
        <w:t xml:space="preserve"> </w:t>
      </w:r>
      <w:r>
        <w:rPr>
          <w:spacing w:val="-1"/>
        </w:rPr>
        <w:t>has</w:t>
      </w:r>
    </w:p>
    <w:p w14:paraId="73A312B8" w14:textId="77777777" w:rsidR="0047648A" w:rsidRDefault="0047648A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bookmarkStart w:id="78" w:name="Check19"/>
    <w:p w14:paraId="52120BE3" w14:textId="77777777" w:rsidR="0047648A" w:rsidRDefault="00E168E8" w:rsidP="00E168E8">
      <w:pPr>
        <w:pStyle w:val="BodyText"/>
        <w:numPr>
          <w:ilvl w:val="3"/>
          <w:numId w:val="3"/>
        </w:numPr>
        <w:tabs>
          <w:tab w:val="left" w:pos="2970"/>
        </w:tabs>
        <w:kinsoku w:val="0"/>
        <w:overflowPunct w:val="0"/>
        <w:ind w:right="139" w:hanging="720"/>
        <w:jc w:val="both"/>
      </w:pPr>
      <w:r>
        <w:rPr>
          <w:spacing w:val="-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78"/>
      <w:r>
        <w:rPr>
          <w:spacing w:val="-1"/>
        </w:rPr>
        <w:t xml:space="preserve">       </w:t>
      </w:r>
      <w:r w:rsidR="0047648A">
        <w:rPr>
          <w:spacing w:val="-1"/>
        </w:rPr>
        <w:t>not</w:t>
      </w:r>
      <w:r w:rsidR="0047648A">
        <w:rPr>
          <w:spacing w:val="11"/>
        </w:rPr>
        <w:t xml:space="preserve"> </w:t>
      </w:r>
      <w:r w:rsidR="0047648A">
        <w:rPr>
          <w:spacing w:val="-1"/>
        </w:rPr>
        <w:t>commenced</w:t>
      </w:r>
      <w:r w:rsidR="0047648A">
        <w:rPr>
          <w:spacing w:val="11"/>
        </w:rPr>
        <w:t xml:space="preserve"> </w:t>
      </w:r>
      <w:r w:rsidR="0047648A">
        <w:rPr>
          <w:spacing w:val="-1"/>
        </w:rPr>
        <w:t>monthly</w:t>
      </w:r>
      <w:r w:rsidR="0047648A">
        <w:rPr>
          <w:spacing w:val="11"/>
        </w:rPr>
        <w:t xml:space="preserve"> </w:t>
      </w:r>
      <w:r w:rsidR="0047648A">
        <w:rPr>
          <w:spacing w:val="-1"/>
        </w:rPr>
        <w:t>payments</w:t>
      </w:r>
      <w:r w:rsidR="0047648A">
        <w:rPr>
          <w:spacing w:val="11"/>
        </w:rPr>
        <w:t xml:space="preserve"> </w:t>
      </w:r>
      <w:r w:rsidR="0047648A">
        <w:rPr>
          <w:spacing w:val="-1"/>
        </w:rPr>
        <w:t>to</w:t>
      </w:r>
      <w:r w:rsidR="0047648A">
        <w:rPr>
          <w:spacing w:val="11"/>
        </w:rPr>
        <w:t xml:space="preserve"> </w:t>
      </w:r>
      <w:r w:rsidR="0047648A">
        <w:t>each</w:t>
      </w:r>
      <w:r w:rsidR="0047648A">
        <w:rPr>
          <w:spacing w:val="13"/>
        </w:rPr>
        <w:t xml:space="preserve"> </w:t>
      </w:r>
      <w:r w:rsidR="0047648A">
        <w:rPr>
          <w:spacing w:val="-1"/>
        </w:rPr>
        <w:t>creditor</w:t>
      </w:r>
      <w:r w:rsidR="0047648A">
        <w:rPr>
          <w:spacing w:val="11"/>
        </w:rPr>
        <w:t xml:space="preserve"> </w:t>
      </w:r>
      <w:r w:rsidR="0047648A">
        <w:rPr>
          <w:spacing w:val="-1"/>
        </w:rPr>
        <w:t>whose</w:t>
      </w:r>
      <w:r w:rsidR="0047648A">
        <w:rPr>
          <w:spacing w:val="11"/>
        </w:rPr>
        <w:t xml:space="preserve"> </w:t>
      </w:r>
      <w:r w:rsidR="0047648A">
        <w:rPr>
          <w:spacing w:val="-1"/>
        </w:rPr>
        <w:t>claim</w:t>
      </w:r>
      <w:r w:rsidR="0047648A">
        <w:rPr>
          <w:spacing w:val="11"/>
        </w:rPr>
        <w:t xml:space="preserve"> </w:t>
      </w:r>
      <w:r w:rsidR="0047648A">
        <w:rPr>
          <w:spacing w:val="-1"/>
        </w:rPr>
        <w:t>is</w:t>
      </w:r>
      <w:r w:rsidR="0047648A">
        <w:rPr>
          <w:spacing w:val="11"/>
        </w:rPr>
        <w:t xml:space="preserve"> </w:t>
      </w:r>
      <w:r w:rsidR="0047648A">
        <w:rPr>
          <w:spacing w:val="-1"/>
        </w:rPr>
        <w:t>secured</w:t>
      </w:r>
      <w:r w:rsidR="0047648A">
        <w:rPr>
          <w:spacing w:val="11"/>
        </w:rPr>
        <w:t xml:space="preserve"> </w:t>
      </w:r>
      <w:r w:rsidR="0047648A">
        <w:rPr>
          <w:spacing w:val="-1"/>
        </w:rPr>
        <w:t>by</w:t>
      </w:r>
      <w:r w:rsidR="0047648A">
        <w:rPr>
          <w:spacing w:val="11"/>
        </w:rPr>
        <w:t xml:space="preserve"> </w:t>
      </w:r>
      <w:r w:rsidR="0047648A">
        <w:rPr>
          <w:spacing w:val="-1"/>
        </w:rPr>
        <w:t>the</w:t>
      </w:r>
      <w:r w:rsidR="0047648A">
        <w:rPr>
          <w:spacing w:val="22"/>
          <w:w w:val="99"/>
        </w:rPr>
        <w:t xml:space="preserve"> </w:t>
      </w:r>
      <w:r w:rsidR="0047648A">
        <w:rPr>
          <w:spacing w:val="-1"/>
        </w:rPr>
        <w:t>property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(other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than</w:t>
      </w:r>
      <w:r w:rsidR="0047648A">
        <w:rPr>
          <w:spacing w:val="-6"/>
        </w:rPr>
        <w:t xml:space="preserve"> </w:t>
      </w:r>
      <w:r w:rsidR="0047648A">
        <w:t>a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claim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secured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by</w:t>
      </w:r>
      <w:r w:rsidR="0047648A">
        <w:rPr>
          <w:spacing w:val="-5"/>
        </w:rPr>
        <w:t xml:space="preserve"> </w:t>
      </w:r>
      <w:r w:rsidR="0047648A">
        <w:t>a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judgment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lien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or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by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an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unmatured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statutory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lien),</w:t>
      </w:r>
      <w:r w:rsidR="0047648A">
        <w:rPr>
          <w:spacing w:val="30"/>
          <w:w w:val="99"/>
        </w:rPr>
        <w:t xml:space="preserve"> </w:t>
      </w:r>
      <w:r w:rsidR="0047648A">
        <w:rPr>
          <w:spacing w:val="-1"/>
        </w:rPr>
        <w:t>or</w:t>
      </w:r>
    </w:p>
    <w:p w14:paraId="195EE4CD" w14:textId="77777777" w:rsidR="0047648A" w:rsidRDefault="0047648A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bookmarkStart w:id="79" w:name="Check20"/>
    <w:p w14:paraId="687C3E13" w14:textId="77777777" w:rsidR="0047648A" w:rsidRDefault="005E5347" w:rsidP="005E5347">
      <w:pPr>
        <w:pStyle w:val="BodyText"/>
        <w:numPr>
          <w:ilvl w:val="3"/>
          <w:numId w:val="3"/>
        </w:numPr>
        <w:tabs>
          <w:tab w:val="left" w:pos="2970"/>
        </w:tabs>
        <w:kinsoku w:val="0"/>
        <w:overflowPunct w:val="0"/>
        <w:ind w:right="98" w:hanging="720"/>
        <w:jc w:val="both"/>
      </w:pPr>
      <w:r>
        <w:rPr>
          <w:spacing w:val="-1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79"/>
      <w:r>
        <w:rPr>
          <w:spacing w:val="-1"/>
        </w:rPr>
        <w:t xml:space="preserve">       </w:t>
      </w:r>
      <w:r w:rsidR="0047648A">
        <w:rPr>
          <w:spacing w:val="-1"/>
        </w:rPr>
        <w:t>commenced</w:t>
      </w:r>
      <w:r w:rsidR="0047648A">
        <w:rPr>
          <w:spacing w:val="-25"/>
        </w:rPr>
        <w:t xml:space="preserve"> </w:t>
      </w:r>
      <w:r w:rsidR="0047648A">
        <w:rPr>
          <w:spacing w:val="-1"/>
        </w:rPr>
        <w:t>payments,</w:t>
      </w:r>
      <w:r w:rsidR="0047648A">
        <w:rPr>
          <w:spacing w:val="-24"/>
        </w:rPr>
        <w:t xml:space="preserve"> </w:t>
      </w:r>
      <w:r w:rsidR="0047648A">
        <w:rPr>
          <w:spacing w:val="-1"/>
        </w:rPr>
        <w:t>but</w:t>
      </w:r>
      <w:r w:rsidR="0047648A">
        <w:rPr>
          <w:spacing w:val="-24"/>
        </w:rPr>
        <w:t xml:space="preserve"> </w:t>
      </w:r>
      <w:r w:rsidR="0047648A">
        <w:rPr>
          <w:spacing w:val="-1"/>
        </w:rPr>
        <w:t>such</w:t>
      </w:r>
      <w:r w:rsidR="0047648A">
        <w:rPr>
          <w:spacing w:val="-25"/>
        </w:rPr>
        <w:t xml:space="preserve"> </w:t>
      </w:r>
      <w:r w:rsidR="0047648A">
        <w:rPr>
          <w:spacing w:val="-1"/>
        </w:rPr>
        <w:t>payments</w:t>
      </w:r>
      <w:r w:rsidR="0047648A">
        <w:rPr>
          <w:spacing w:val="-24"/>
        </w:rPr>
        <w:t xml:space="preserve"> </w:t>
      </w:r>
      <w:r w:rsidR="0047648A">
        <w:rPr>
          <w:spacing w:val="-1"/>
        </w:rPr>
        <w:t>are</w:t>
      </w:r>
      <w:r w:rsidR="0047648A">
        <w:rPr>
          <w:spacing w:val="-24"/>
        </w:rPr>
        <w:t xml:space="preserve"> </w:t>
      </w:r>
      <w:r w:rsidR="0047648A">
        <w:rPr>
          <w:spacing w:val="-1"/>
        </w:rPr>
        <w:t>less</w:t>
      </w:r>
      <w:r w:rsidR="0047648A">
        <w:rPr>
          <w:spacing w:val="-25"/>
        </w:rPr>
        <w:t xml:space="preserve"> </w:t>
      </w:r>
      <w:r w:rsidR="0047648A">
        <w:rPr>
          <w:spacing w:val="-1"/>
        </w:rPr>
        <w:t>than</w:t>
      </w:r>
      <w:r w:rsidR="0047648A">
        <w:rPr>
          <w:spacing w:val="-24"/>
        </w:rPr>
        <w:t xml:space="preserve"> </w:t>
      </w:r>
      <w:r w:rsidR="0047648A">
        <w:rPr>
          <w:spacing w:val="-1"/>
        </w:rPr>
        <w:t>an</w:t>
      </w:r>
      <w:r w:rsidR="0047648A">
        <w:rPr>
          <w:spacing w:val="-24"/>
        </w:rPr>
        <w:t xml:space="preserve"> </w:t>
      </w:r>
      <w:r w:rsidR="0047648A">
        <w:rPr>
          <w:spacing w:val="-1"/>
        </w:rPr>
        <w:t>amount</w:t>
      </w:r>
      <w:r w:rsidR="0047648A">
        <w:rPr>
          <w:spacing w:val="-25"/>
        </w:rPr>
        <w:t xml:space="preserve"> </w:t>
      </w:r>
      <w:r w:rsidR="0047648A">
        <w:rPr>
          <w:spacing w:val="-1"/>
        </w:rPr>
        <w:t>equal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to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interest</w:t>
      </w:r>
      <w:r w:rsidR="0047648A">
        <w:rPr>
          <w:spacing w:val="24"/>
          <w:w w:val="99"/>
        </w:rPr>
        <w:t xml:space="preserve"> </w:t>
      </w:r>
      <w:r w:rsidR="0047648A">
        <w:rPr>
          <w:spacing w:val="-1"/>
        </w:rPr>
        <w:t>at</w:t>
      </w:r>
      <w:r w:rsidR="0047648A">
        <w:rPr>
          <w:spacing w:val="-6"/>
        </w:rPr>
        <w:t xml:space="preserve"> </w:t>
      </w:r>
      <w:r w:rsidR="0047648A">
        <w:t>a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current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fair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market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rate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on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the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value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of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each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creditors'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interest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in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the</w:t>
      </w:r>
      <w:r w:rsidR="0047648A">
        <w:rPr>
          <w:spacing w:val="-5"/>
        </w:rPr>
        <w:t xml:space="preserve"> </w:t>
      </w:r>
      <w:r w:rsidR="0047648A">
        <w:rPr>
          <w:spacing w:val="-1"/>
        </w:rPr>
        <w:t>property.</w:t>
      </w:r>
    </w:p>
    <w:p w14:paraId="01664230" w14:textId="77777777" w:rsidR="0047648A" w:rsidRDefault="0047648A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bookmarkStart w:id="80" w:name="Check21"/>
    <w:p w14:paraId="4B05D266" w14:textId="77777777" w:rsidR="001B3A44" w:rsidRDefault="009A6443" w:rsidP="00B62C11">
      <w:pPr>
        <w:pStyle w:val="BodyText"/>
        <w:numPr>
          <w:ilvl w:val="1"/>
          <w:numId w:val="3"/>
        </w:numPr>
        <w:tabs>
          <w:tab w:val="left" w:pos="1530"/>
          <w:tab w:val="left" w:pos="2160"/>
          <w:tab w:val="left" w:pos="5760"/>
        </w:tabs>
        <w:kinsoku w:val="0"/>
        <w:overflowPunct w:val="0"/>
        <w:ind w:left="2035" w:hanging="1195"/>
      </w:pPr>
      <w:r>
        <w:rPr>
          <w:spacing w:val="-1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80"/>
      <w:r>
        <w:rPr>
          <w:spacing w:val="-1"/>
        </w:rPr>
        <w:t xml:space="preserve">   </w:t>
      </w:r>
      <w:r w:rsidR="00D61793"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47648A">
        <w:rPr>
          <w:spacing w:val="-1"/>
        </w:rPr>
        <w:t>*Other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cause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exists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as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follows</w:t>
      </w:r>
      <w:r w:rsidR="0047648A">
        <w:rPr>
          <w:spacing w:val="-7"/>
        </w:rPr>
        <w:t xml:space="preserve"> </w:t>
      </w:r>
      <w:r w:rsidR="0047648A">
        <w:rPr>
          <w:i/>
          <w:iCs/>
          <w:spacing w:val="-1"/>
        </w:rPr>
        <w:t>(specify)</w:t>
      </w:r>
      <w:r w:rsidR="0047648A">
        <w:rPr>
          <w:spacing w:val="-1"/>
        </w:rPr>
        <w:t>:</w:t>
      </w:r>
      <w:r w:rsidR="0047648A">
        <w:rPr>
          <w:spacing w:val="-1"/>
        </w:rPr>
        <w:tab/>
      </w:r>
      <w:bookmarkStart w:id="81" w:name="Check22"/>
      <w:r w:rsidR="00B62C11">
        <w:rPr>
          <w:spacing w:val="-1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2C11">
        <w:rPr>
          <w:spacing w:val="-1"/>
        </w:rPr>
        <w:instrText xml:space="preserve"> FORMCHECKBOX </w:instrText>
      </w:r>
      <w:r w:rsidR="00B62C11">
        <w:rPr>
          <w:spacing w:val="-1"/>
        </w:rPr>
      </w:r>
      <w:r w:rsidR="00B62C11">
        <w:rPr>
          <w:spacing w:val="-1"/>
        </w:rPr>
        <w:fldChar w:fldCharType="separate"/>
      </w:r>
      <w:r w:rsidR="00B62C11">
        <w:rPr>
          <w:spacing w:val="-1"/>
        </w:rPr>
        <w:fldChar w:fldCharType="end"/>
      </w:r>
      <w:bookmarkEnd w:id="81"/>
      <w:r w:rsidR="00B62C11">
        <w:rPr>
          <w:spacing w:val="-1"/>
        </w:rPr>
        <w:t xml:space="preserve">    </w:t>
      </w:r>
      <w:r w:rsidR="0047648A">
        <w:rPr>
          <w:spacing w:val="-1"/>
        </w:rPr>
        <w:t>See</w:t>
      </w:r>
      <w:r w:rsidR="0047648A">
        <w:rPr>
          <w:spacing w:val="-9"/>
        </w:rPr>
        <w:t xml:space="preserve"> </w:t>
      </w:r>
      <w:r w:rsidR="0047648A">
        <w:rPr>
          <w:spacing w:val="-1"/>
        </w:rPr>
        <w:t>attached</w:t>
      </w:r>
      <w:r w:rsidR="0047648A">
        <w:rPr>
          <w:spacing w:val="-9"/>
        </w:rPr>
        <w:t xml:space="preserve"> </w:t>
      </w:r>
      <w:r w:rsidR="0047648A">
        <w:rPr>
          <w:spacing w:val="-1"/>
        </w:rPr>
        <w:t>page.</w:t>
      </w:r>
    </w:p>
    <w:tbl>
      <w:tblPr>
        <w:tblStyle w:val="TableGrid"/>
        <w:tblW w:w="0" w:type="auto"/>
        <w:tblInd w:w="2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53"/>
      </w:tblGrid>
      <w:tr w:rsidR="001B3A44" w14:paraId="4C71755C" w14:textId="77777777" w:rsidTr="00D02D31">
        <w:trPr>
          <w:trHeight w:hRule="exact" w:val="864"/>
        </w:trPr>
        <w:tc>
          <w:tcPr>
            <w:tcW w:w="9053" w:type="dxa"/>
          </w:tcPr>
          <w:bookmarkStart w:id="82" w:name="Text65"/>
          <w:p w14:paraId="14383C64" w14:textId="1AF18510" w:rsidR="001B3A44" w:rsidRDefault="00127919" w:rsidP="001B3A44">
            <w:pPr>
              <w:pStyle w:val="BodyText"/>
              <w:tabs>
                <w:tab w:val="left" w:pos="1530"/>
                <w:tab w:val="left" w:pos="2160"/>
                <w:tab w:val="left" w:pos="5760"/>
              </w:tabs>
              <w:kinsoku w:val="0"/>
              <w:overflowPunct w:val="0"/>
              <w:ind w:left="0" w:firstLine="0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</w:tr>
    </w:tbl>
    <w:p w14:paraId="37B02AA1" w14:textId="77777777" w:rsidR="0047648A" w:rsidRDefault="0047648A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14:paraId="7C604504" w14:textId="77777777" w:rsidR="0047648A" w:rsidRDefault="0047648A">
      <w:pPr>
        <w:pStyle w:val="BodyText"/>
        <w:kinsoku w:val="0"/>
        <w:overflowPunct w:val="0"/>
        <w:spacing w:line="478" w:lineRule="auto"/>
        <w:ind w:left="840" w:right="799" w:firstLine="0"/>
      </w:pPr>
      <w:r>
        <w:rPr>
          <w:spacing w:val="-1"/>
        </w:rPr>
        <w:t>When</w:t>
      </w:r>
      <w:r>
        <w:rPr>
          <w:spacing w:val="-8"/>
        </w:rPr>
        <w:t xml:space="preserve"> </w:t>
      </w:r>
      <w:r>
        <w:rPr>
          <w:spacing w:val="-1"/>
        </w:rPr>
        <w:t>required,</w:t>
      </w:r>
      <w:r>
        <w:rPr>
          <w:spacing w:val="-8"/>
        </w:rPr>
        <w:t xml:space="preserve"> </w:t>
      </w:r>
      <w:r>
        <w:rPr>
          <w:spacing w:val="-1"/>
        </w:rPr>
        <w:t>Movant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8"/>
        </w:rPr>
        <w:t xml:space="preserve"> </w:t>
      </w:r>
      <w:r>
        <w:rPr>
          <w:spacing w:val="-1"/>
        </w:rPr>
        <w:t>filed</w:t>
      </w:r>
      <w:r>
        <w:rPr>
          <w:spacing w:val="-8"/>
        </w:rPr>
        <w:t xml:space="preserve"> </w:t>
      </w:r>
      <w:r>
        <w:rPr>
          <w:spacing w:val="-1"/>
        </w:rPr>
        <w:t>separate</w:t>
      </w:r>
      <w:r>
        <w:rPr>
          <w:spacing w:val="-8"/>
        </w:rPr>
        <w:t xml:space="preserve"> </w:t>
      </w:r>
      <w:r>
        <w:rPr>
          <w:spacing w:val="-1"/>
        </w:rPr>
        <w:t>Declarations</w:t>
      </w:r>
      <w:r>
        <w:rPr>
          <w:spacing w:val="-8"/>
        </w:rPr>
        <w:t xml:space="preserve"> </w:t>
      </w:r>
      <w:r>
        <w:rPr>
          <w:spacing w:val="-1"/>
        </w:rPr>
        <w:t>pursuant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Local</w:t>
      </w:r>
      <w:r>
        <w:rPr>
          <w:spacing w:val="-8"/>
        </w:rPr>
        <w:t xml:space="preserve"> </w:t>
      </w:r>
      <w:r>
        <w:rPr>
          <w:spacing w:val="-1"/>
        </w:rPr>
        <w:t>Bankruptcy</w:t>
      </w:r>
      <w:r>
        <w:rPr>
          <w:spacing w:val="-8"/>
        </w:rPr>
        <w:t xml:space="preserve"> </w:t>
      </w:r>
      <w:r>
        <w:rPr>
          <w:spacing w:val="-1"/>
        </w:rPr>
        <w:t>Rule</w:t>
      </w:r>
      <w:r>
        <w:rPr>
          <w:spacing w:val="-8"/>
        </w:rPr>
        <w:t xml:space="preserve"> </w:t>
      </w:r>
      <w:r>
        <w:rPr>
          <w:spacing w:val="-1"/>
        </w:rPr>
        <w:t>4001-2(a).</w:t>
      </w:r>
      <w:r>
        <w:rPr>
          <w:spacing w:val="24"/>
          <w:w w:val="99"/>
        </w:rPr>
        <w:t xml:space="preserve"> </w:t>
      </w:r>
      <w:r>
        <w:rPr>
          <w:spacing w:val="-1"/>
        </w:rPr>
        <w:t>Movant</w:t>
      </w:r>
      <w:r>
        <w:rPr>
          <w:spacing w:val="-10"/>
        </w:rPr>
        <w:t xml:space="preserve"> </w:t>
      </w:r>
      <w:r>
        <w:rPr>
          <w:spacing w:val="-1"/>
        </w:rPr>
        <w:t>attaches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following:</w:t>
      </w:r>
    </w:p>
    <w:bookmarkStart w:id="83" w:name="Check23"/>
    <w:p w14:paraId="1444A530" w14:textId="77777777" w:rsidR="009B4337" w:rsidRDefault="00205EB5" w:rsidP="00205EB5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spacing w:before="6"/>
        <w:ind w:hanging="1195"/>
      </w:pPr>
      <w:r>
        <w:rPr>
          <w:spacing w:val="-1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83"/>
      <w:r>
        <w:rPr>
          <w:spacing w:val="-1"/>
        </w:rPr>
        <w:t xml:space="preserve">     </w:t>
      </w:r>
      <w:r w:rsidR="0047648A">
        <w:rPr>
          <w:spacing w:val="-1"/>
        </w:rPr>
        <w:t>Other</w:t>
      </w:r>
      <w:r w:rsidR="0047648A">
        <w:rPr>
          <w:spacing w:val="-12"/>
        </w:rPr>
        <w:t xml:space="preserve"> </w:t>
      </w:r>
      <w:r w:rsidR="0047648A">
        <w:rPr>
          <w:spacing w:val="-1"/>
        </w:rPr>
        <w:t>relevant</w:t>
      </w:r>
      <w:r w:rsidR="0047648A">
        <w:rPr>
          <w:spacing w:val="-11"/>
        </w:rPr>
        <w:t xml:space="preserve"> </w:t>
      </w:r>
      <w:r w:rsidR="0047648A">
        <w:rPr>
          <w:spacing w:val="-1"/>
        </w:rPr>
        <w:t>evidence:</w:t>
      </w:r>
    </w:p>
    <w:tbl>
      <w:tblPr>
        <w:tblStyle w:val="TableGrid"/>
        <w:tblW w:w="0" w:type="auto"/>
        <w:tblInd w:w="1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3"/>
      </w:tblGrid>
      <w:tr w:rsidR="009B4337" w14:paraId="1C89ED1B" w14:textId="77777777" w:rsidTr="00D02D31">
        <w:trPr>
          <w:trHeight w:hRule="exact" w:val="864"/>
        </w:trPr>
        <w:tc>
          <w:tcPr>
            <w:tcW w:w="9623" w:type="dxa"/>
          </w:tcPr>
          <w:bookmarkStart w:id="84" w:name="Text66"/>
          <w:p w14:paraId="58C87052" w14:textId="4CCE21BF" w:rsidR="009B4337" w:rsidRDefault="001F2EF6" w:rsidP="00742612">
            <w:pPr>
              <w:pStyle w:val="BodyText"/>
              <w:tabs>
                <w:tab w:val="left" w:pos="1530"/>
                <w:tab w:val="left" w:pos="2160"/>
                <w:tab w:val="left" w:pos="5760"/>
              </w:tabs>
              <w:kinsoku w:val="0"/>
              <w:overflowPunct w:val="0"/>
              <w:ind w:left="0" w:firstLine="0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</w:tr>
    </w:tbl>
    <w:p w14:paraId="7259ED30" w14:textId="77777777" w:rsidR="0047648A" w:rsidRDefault="0047648A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bookmarkStart w:id="85" w:name="Check24"/>
    <w:p w14:paraId="7EED361B" w14:textId="77777777" w:rsidR="009B4337" w:rsidRDefault="003E410C" w:rsidP="003E410C">
      <w:pPr>
        <w:pStyle w:val="BodyText"/>
        <w:numPr>
          <w:ilvl w:val="0"/>
          <w:numId w:val="2"/>
        </w:numPr>
        <w:tabs>
          <w:tab w:val="left" w:pos="810"/>
        </w:tabs>
        <w:kinsoku w:val="0"/>
        <w:overflowPunct w:val="0"/>
        <w:ind w:hanging="1195"/>
      </w:pPr>
      <w:r>
        <w:rPr>
          <w:i/>
          <w:iCs/>
          <w:spacing w:val="-1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i/>
          <w:iCs/>
          <w:spacing w:val="-1"/>
        </w:rPr>
        <w:instrText xml:space="preserve"> FORMCHECKBOX </w:instrText>
      </w:r>
      <w:r>
        <w:rPr>
          <w:i/>
          <w:iCs/>
          <w:spacing w:val="-1"/>
        </w:rPr>
      </w:r>
      <w:r>
        <w:rPr>
          <w:i/>
          <w:iCs/>
          <w:spacing w:val="-1"/>
        </w:rPr>
        <w:fldChar w:fldCharType="separate"/>
      </w:r>
      <w:r>
        <w:rPr>
          <w:i/>
          <w:iCs/>
          <w:spacing w:val="-1"/>
        </w:rPr>
        <w:fldChar w:fldCharType="end"/>
      </w:r>
      <w:bookmarkEnd w:id="85"/>
      <w:r>
        <w:rPr>
          <w:i/>
          <w:iCs/>
          <w:spacing w:val="-1"/>
        </w:rPr>
        <w:t xml:space="preserve">     </w:t>
      </w:r>
      <w:r w:rsidR="0047648A">
        <w:rPr>
          <w:i/>
          <w:iCs/>
          <w:spacing w:val="-1"/>
        </w:rPr>
        <w:t>(Optional)</w:t>
      </w:r>
      <w:r w:rsidR="0047648A">
        <w:rPr>
          <w:i/>
          <w:iCs/>
          <w:spacing w:val="-7"/>
        </w:rPr>
        <w:t xml:space="preserve"> </w:t>
      </w:r>
      <w:r w:rsidR="0047648A">
        <w:rPr>
          <w:spacing w:val="-1"/>
        </w:rPr>
        <w:t>Memorandum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of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points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and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authorities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upon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which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the</w:t>
      </w:r>
      <w:r w:rsidR="0047648A">
        <w:rPr>
          <w:spacing w:val="-6"/>
        </w:rPr>
        <w:t xml:space="preserve"> </w:t>
      </w:r>
      <w:r w:rsidR="0047648A">
        <w:rPr>
          <w:spacing w:val="-1"/>
        </w:rPr>
        <w:t>moving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party</w:t>
      </w:r>
      <w:r w:rsidR="0047648A">
        <w:rPr>
          <w:spacing w:val="-8"/>
        </w:rPr>
        <w:t xml:space="preserve"> </w:t>
      </w:r>
      <w:r w:rsidR="0047648A">
        <w:rPr>
          <w:spacing w:val="-1"/>
        </w:rPr>
        <w:t>will</w:t>
      </w:r>
      <w:r w:rsidR="0047648A">
        <w:rPr>
          <w:spacing w:val="-7"/>
        </w:rPr>
        <w:t xml:space="preserve"> </w:t>
      </w:r>
      <w:r w:rsidR="0047648A">
        <w:rPr>
          <w:spacing w:val="-1"/>
        </w:rPr>
        <w:t>rely.</w:t>
      </w:r>
    </w:p>
    <w:tbl>
      <w:tblPr>
        <w:tblStyle w:val="TableGrid"/>
        <w:tblW w:w="0" w:type="auto"/>
        <w:tblInd w:w="1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3"/>
      </w:tblGrid>
      <w:tr w:rsidR="009B4337" w14:paraId="7C1273ED" w14:textId="77777777" w:rsidTr="00D02D31">
        <w:trPr>
          <w:trHeight w:hRule="exact" w:val="864"/>
        </w:trPr>
        <w:tc>
          <w:tcPr>
            <w:tcW w:w="9623" w:type="dxa"/>
          </w:tcPr>
          <w:bookmarkStart w:id="86" w:name="Text67"/>
          <w:p w14:paraId="19055173" w14:textId="6A210170" w:rsidR="009B4337" w:rsidRDefault="001F2EF6" w:rsidP="00742612">
            <w:pPr>
              <w:pStyle w:val="BodyText"/>
              <w:tabs>
                <w:tab w:val="left" w:pos="1530"/>
                <w:tab w:val="left" w:pos="2160"/>
                <w:tab w:val="left" w:pos="5760"/>
              </w:tabs>
              <w:kinsoku w:val="0"/>
              <w:overflowPunct w:val="0"/>
              <w:ind w:left="0" w:firstLine="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</w:tr>
    </w:tbl>
    <w:p w14:paraId="6AF6526A" w14:textId="77777777" w:rsidR="003E410C" w:rsidRDefault="0047648A" w:rsidP="003E410C">
      <w:pPr>
        <w:pStyle w:val="BodyText"/>
        <w:kinsoku w:val="0"/>
        <w:overflowPunct w:val="0"/>
        <w:spacing w:line="478" w:lineRule="auto"/>
        <w:ind w:left="1340" w:right="2981" w:hanging="476"/>
        <w:rPr>
          <w:spacing w:val="22"/>
          <w:w w:val="99"/>
        </w:rPr>
      </w:pPr>
      <w:r>
        <w:rPr>
          <w:spacing w:val="-1"/>
        </w:rPr>
        <w:t>WHEREFORE,</w:t>
      </w:r>
      <w:r>
        <w:rPr>
          <w:spacing w:val="-8"/>
        </w:rPr>
        <w:t xml:space="preserve"> </w:t>
      </w:r>
      <w:r>
        <w:rPr>
          <w:spacing w:val="-1"/>
        </w:rPr>
        <w:t>Movant</w:t>
      </w:r>
      <w:r>
        <w:rPr>
          <w:spacing w:val="-7"/>
        </w:rPr>
        <w:t xml:space="preserve"> </w:t>
      </w:r>
      <w:r>
        <w:rPr>
          <w:spacing w:val="-1"/>
        </w:rPr>
        <w:t>prays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Court</w:t>
      </w:r>
      <w:r>
        <w:rPr>
          <w:spacing w:val="-7"/>
        </w:rPr>
        <w:t xml:space="preserve"> </w:t>
      </w:r>
      <w:r>
        <w:rPr>
          <w:spacing w:val="-1"/>
        </w:rPr>
        <w:t>issue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7"/>
        </w:rPr>
        <w:t xml:space="preserve"> </w:t>
      </w:r>
      <w:r>
        <w:rPr>
          <w:spacing w:val="-1"/>
        </w:rPr>
        <w:t>granting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following:</w:t>
      </w:r>
      <w:r>
        <w:rPr>
          <w:spacing w:val="22"/>
          <w:w w:val="99"/>
        </w:rPr>
        <w:t xml:space="preserve"> </w:t>
      </w:r>
    </w:p>
    <w:bookmarkStart w:id="87" w:name="Check25"/>
    <w:p w14:paraId="06C4AE83" w14:textId="5D9E55DE" w:rsidR="0047648A" w:rsidRDefault="003E410C" w:rsidP="008010AD">
      <w:pPr>
        <w:pStyle w:val="BodyText"/>
        <w:tabs>
          <w:tab w:val="left" w:pos="810"/>
        </w:tabs>
        <w:kinsoku w:val="0"/>
        <w:overflowPunct w:val="0"/>
        <w:ind w:left="1339" w:right="173" w:hanging="533"/>
        <w:rPr>
          <w:spacing w:val="-1"/>
        </w:rPr>
      </w:pPr>
      <w:r>
        <w:rPr>
          <w:spacing w:val="22"/>
          <w:w w:val="99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pacing w:val="22"/>
          <w:w w:val="99"/>
        </w:rPr>
        <w:instrText xml:space="preserve"> FORMCHECKBOX </w:instrText>
      </w:r>
      <w:r>
        <w:rPr>
          <w:spacing w:val="22"/>
          <w:w w:val="99"/>
        </w:rPr>
      </w:r>
      <w:r>
        <w:rPr>
          <w:spacing w:val="22"/>
          <w:w w:val="99"/>
        </w:rPr>
        <w:fldChar w:fldCharType="separate"/>
      </w:r>
      <w:r>
        <w:rPr>
          <w:spacing w:val="22"/>
          <w:w w:val="99"/>
        </w:rPr>
        <w:fldChar w:fldCharType="end"/>
      </w:r>
      <w:bookmarkEnd w:id="87"/>
      <w:r>
        <w:rPr>
          <w:spacing w:val="22"/>
          <w:w w:val="99"/>
        </w:rPr>
        <w:t xml:space="preserve">   </w:t>
      </w:r>
      <w:r w:rsidR="0047648A">
        <w:rPr>
          <w:spacing w:val="-1"/>
        </w:rPr>
        <w:t>Relief</w:t>
      </w:r>
      <w:r w:rsidR="0047648A">
        <w:rPr>
          <w:spacing w:val="-10"/>
        </w:rPr>
        <w:t xml:space="preserve"> </w:t>
      </w:r>
      <w:r w:rsidR="0047648A">
        <w:rPr>
          <w:spacing w:val="-1"/>
        </w:rPr>
        <w:t>as</w:t>
      </w:r>
      <w:r w:rsidR="0047648A">
        <w:rPr>
          <w:spacing w:val="-9"/>
        </w:rPr>
        <w:t xml:space="preserve"> </w:t>
      </w:r>
      <w:r w:rsidR="0047648A">
        <w:rPr>
          <w:spacing w:val="-1"/>
        </w:rPr>
        <w:t>requested</w:t>
      </w:r>
      <w:r w:rsidR="008010AD">
        <w:rPr>
          <w:spacing w:val="-1"/>
        </w:rPr>
        <w:t>, including for any successor, transferee, assign</w:t>
      </w:r>
      <w:r w:rsidR="00925B24">
        <w:rPr>
          <w:spacing w:val="-1"/>
        </w:rPr>
        <w:t>ee</w:t>
      </w:r>
      <w:r w:rsidR="008010AD">
        <w:rPr>
          <w:spacing w:val="-1"/>
        </w:rPr>
        <w:t xml:space="preserve"> or third</w:t>
      </w:r>
      <w:r w:rsidR="003A6275">
        <w:rPr>
          <w:spacing w:val="-1"/>
        </w:rPr>
        <w:t>-</w:t>
      </w:r>
      <w:r w:rsidR="008010AD">
        <w:rPr>
          <w:spacing w:val="-1"/>
        </w:rPr>
        <w:t>party purchaser at a foreclosure sale.</w:t>
      </w:r>
    </w:p>
    <w:p w14:paraId="499072E6" w14:textId="77777777" w:rsidR="008010AD" w:rsidRDefault="008010AD" w:rsidP="008010AD">
      <w:pPr>
        <w:pStyle w:val="BodyText"/>
        <w:tabs>
          <w:tab w:val="left" w:pos="810"/>
        </w:tabs>
        <w:kinsoku w:val="0"/>
        <w:overflowPunct w:val="0"/>
        <w:ind w:left="1339" w:right="173" w:hanging="533"/>
      </w:pPr>
    </w:p>
    <w:bookmarkStart w:id="88" w:name="Check26"/>
    <w:p w14:paraId="426790C3" w14:textId="77777777" w:rsidR="0047648A" w:rsidRDefault="009B4337" w:rsidP="009B4337">
      <w:pPr>
        <w:pStyle w:val="BodyText"/>
        <w:kinsoku w:val="0"/>
        <w:overflowPunct w:val="0"/>
        <w:spacing w:before="6"/>
        <w:ind w:left="810" w:firstLine="0"/>
      </w:pPr>
      <w:r>
        <w:rPr>
          <w:spacing w:val="-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88"/>
      <w:r>
        <w:rPr>
          <w:spacing w:val="-1"/>
        </w:rPr>
        <w:t xml:space="preserve">    </w:t>
      </w:r>
      <w:r w:rsidR="0047648A">
        <w:rPr>
          <w:spacing w:val="-1"/>
        </w:rPr>
        <w:t>Other:</w:t>
      </w:r>
    </w:p>
    <w:tbl>
      <w:tblPr>
        <w:tblStyle w:val="TableGrid"/>
        <w:tblW w:w="0" w:type="auto"/>
        <w:tblInd w:w="1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3"/>
      </w:tblGrid>
      <w:tr w:rsidR="009B4337" w14:paraId="36420CB5" w14:textId="77777777" w:rsidTr="00D02D31">
        <w:trPr>
          <w:trHeight w:hRule="exact" w:val="1152"/>
        </w:trPr>
        <w:tc>
          <w:tcPr>
            <w:tcW w:w="9623" w:type="dxa"/>
          </w:tcPr>
          <w:bookmarkStart w:id="89" w:name="Text68"/>
          <w:p w14:paraId="7A309E9E" w14:textId="687E2C87" w:rsidR="009B4337" w:rsidRDefault="001F2EF6" w:rsidP="008010AD">
            <w:pPr>
              <w:pStyle w:val="BodyText"/>
              <w:tabs>
                <w:tab w:val="left" w:pos="1530"/>
                <w:tab w:val="left" w:pos="2160"/>
                <w:tab w:val="left" w:pos="5760"/>
              </w:tabs>
              <w:kinsoku w:val="0"/>
              <w:overflowPunct w:val="0"/>
              <w:ind w:left="0" w:firstLine="0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</w:tr>
    </w:tbl>
    <w:p w14:paraId="38C974B8" w14:textId="77777777" w:rsidR="0047648A" w:rsidRDefault="0047648A">
      <w:pPr>
        <w:pStyle w:val="BodyText"/>
        <w:kinsoku w:val="0"/>
        <w:overflowPunct w:val="0"/>
        <w:spacing w:before="6"/>
        <w:ind w:left="0" w:firstLine="0"/>
        <w:rPr>
          <w:sz w:val="19"/>
          <w:szCs w:val="19"/>
        </w:rPr>
      </w:pPr>
    </w:p>
    <w:p w14:paraId="238F84D9" w14:textId="77777777" w:rsidR="0047648A" w:rsidRDefault="0047648A">
      <w:pPr>
        <w:pStyle w:val="BodyText"/>
        <w:kinsoku w:val="0"/>
        <w:overflowPunct w:val="0"/>
        <w:ind w:left="120" w:firstLine="0"/>
        <w:rPr>
          <w:spacing w:val="-1"/>
        </w:rPr>
      </w:pPr>
      <w:r>
        <w:rPr>
          <w:spacing w:val="-1"/>
        </w:rPr>
        <w:t>Dated:</w:t>
      </w:r>
      <w:r w:rsidR="001F2EF6">
        <w:rPr>
          <w:spacing w:val="-1"/>
        </w:rPr>
        <w:t xml:space="preserve">  </w:t>
      </w:r>
      <w:bookmarkStart w:id="90" w:name="Text69"/>
      <w:r w:rsidR="001F2EF6">
        <w:rPr>
          <w:spacing w:val="-1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1F2EF6">
        <w:rPr>
          <w:spacing w:val="-1"/>
        </w:rPr>
        <w:instrText xml:space="preserve"> FORMTEXT </w:instrText>
      </w:r>
      <w:r w:rsidR="001F2EF6">
        <w:rPr>
          <w:spacing w:val="-1"/>
        </w:rPr>
      </w:r>
      <w:r w:rsidR="001F2EF6">
        <w:rPr>
          <w:spacing w:val="-1"/>
        </w:rPr>
        <w:fldChar w:fldCharType="separate"/>
      </w:r>
      <w:r w:rsidR="001F2EF6">
        <w:rPr>
          <w:noProof/>
          <w:spacing w:val="-1"/>
        </w:rPr>
        <w:t> </w:t>
      </w:r>
      <w:r w:rsidR="001F2EF6">
        <w:rPr>
          <w:noProof/>
          <w:spacing w:val="-1"/>
        </w:rPr>
        <w:t> </w:t>
      </w:r>
      <w:r w:rsidR="001F2EF6">
        <w:rPr>
          <w:noProof/>
          <w:spacing w:val="-1"/>
        </w:rPr>
        <w:t> </w:t>
      </w:r>
      <w:r w:rsidR="001F2EF6">
        <w:rPr>
          <w:noProof/>
          <w:spacing w:val="-1"/>
        </w:rPr>
        <w:t> </w:t>
      </w:r>
      <w:r w:rsidR="001F2EF6">
        <w:rPr>
          <w:noProof/>
          <w:spacing w:val="-1"/>
        </w:rPr>
        <w:t> </w:t>
      </w:r>
      <w:r w:rsidR="001F2EF6">
        <w:rPr>
          <w:spacing w:val="-1"/>
        </w:rPr>
        <w:fldChar w:fldCharType="end"/>
      </w:r>
      <w:bookmarkEnd w:id="90"/>
    </w:p>
    <w:p w14:paraId="53E82FAE" w14:textId="77777777" w:rsidR="001F2EF6" w:rsidRDefault="001F2EF6">
      <w:pPr>
        <w:pStyle w:val="BodyText"/>
        <w:kinsoku w:val="0"/>
        <w:overflowPunct w:val="0"/>
        <w:ind w:left="120" w:firstLine="0"/>
        <w:rPr>
          <w:spacing w:val="-1"/>
        </w:rPr>
      </w:pPr>
    </w:p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08"/>
        <w:gridCol w:w="5760"/>
      </w:tblGrid>
      <w:tr w:rsidR="001F2EF6" w14:paraId="29DAEA45" w14:textId="77777777" w:rsidTr="00CE3CFA">
        <w:trPr>
          <w:trHeight w:hRule="exact" w:val="288"/>
        </w:trPr>
        <w:tc>
          <w:tcPr>
            <w:tcW w:w="5208" w:type="dxa"/>
          </w:tcPr>
          <w:p w14:paraId="0D79FE8E" w14:textId="77777777" w:rsidR="001F2EF6" w:rsidRDefault="001F2EF6">
            <w:pPr>
              <w:pStyle w:val="BodyText"/>
              <w:kinsoku w:val="0"/>
              <w:overflowPunct w:val="0"/>
              <w:ind w:left="0" w:firstLine="0"/>
            </w:pPr>
          </w:p>
        </w:tc>
        <w:bookmarkStart w:id="91" w:name="Text70"/>
        <w:tc>
          <w:tcPr>
            <w:tcW w:w="5760" w:type="dxa"/>
            <w:tcBorders>
              <w:bottom w:val="single" w:sz="8" w:space="0" w:color="auto"/>
            </w:tcBorders>
          </w:tcPr>
          <w:p w14:paraId="1C2746FC" w14:textId="77777777" w:rsidR="001F2EF6" w:rsidRDefault="002920B4">
            <w:pPr>
              <w:pStyle w:val="BodyText"/>
              <w:kinsoku w:val="0"/>
              <w:overflowPunct w:val="0"/>
              <w:ind w:left="0" w:firstLine="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</w:tr>
      <w:tr w:rsidR="001F2EF6" w14:paraId="1D3052EA" w14:textId="77777777" w:rsidTr="00CE3CFA">
        <w:tc>
          <w:tcPr>
            <w:tcW w:w="5208" w:type="dxa"/>
          </w:tcPr>
          <w:p w14:paraId="4E5A1FCC" w14:textId="77777777" w:rsidR="001F2EF6" w:rsidRDefault="001F2EF6">
            <w:pPr>
              <w:pStyle w:val="BodyText"/>
              <w:kinsoku w:val="0"/>
              <w:overflowPunct w:val="0"/>
              <w:ind w:left="0" w:firstLine="0"/>
            </w:pPr>
          </w:p>
        </w:tc>
        <w:tc>
          <w:tcPr>
            <w:tcW w:w="5760" w:type="dxa"/>
            <w:tcBorders>
              <w:top w:val="single" w:sz="8" w:space="0" w:color="auto"/>
            </w:tcBorders>
          </w:tcPr>
          <w:p w14:paraId="7282C0EE" w14:textId="77777777" w:rsidR="001F2EF6" w:rsidRDefault="001F2EF6" w:rsidP="001F2EF6">
            <w:pPr>
              <w:pStyle w:val="BodyText"/>
              <w:kinsoku w:val="0"/>
              <w:overflowPunct w:val="0"/>
              <w:spacing w:line="222" w:lineRule="exact"/>
              <w:ind w:left="0" w:firstLine="0"/>
            </w:pPr>
            <w:r>
              <w:rPr>
                <w:spacing w:val="-1"/>
              </w:rPr>
              <w:t>[Attorney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for]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Movant</w:t>
            </w:r>
          </w:p>
        </w:tc>
      </w:tr>
    </w:tbl>
    <w:p w14:paraId="61E99693" w14:textId="77777777" w:rsidR="001F2EF6" w:rsidRDefault="001F2EF6">
      <w:pPr>
        <w:pStyle w:val="BodyText"/>
        <w:kinsoku w:val="0"/>
        <w:overflowPunct w:val="0"/>
        <w:ind w:left="120" w:firstLine="0"/>
      </w:pPr>
    </w:p>
    <w:p w14:paraId="5B73B9EB" w14:textId="77777777" w:rsidR="0047648A" w:rsidRDefault="0047648A">
      <w:pPr>
        <w:pStyle w:val="BodyText"/>
        <w:kinsoku w:val="0"/>
        <w:overflowPunct w:val="0"/>
        <w:spacing w:line="20" w:lineRule="atLeast"/>
        <w:ind w:left="5151" w:firstLine="0"/>
        <w:rPr>
          <w:sz w:val="2"/>
          <w:szCs w:val="2"/>
        </w:rPr>
      </w:pPr>
    </w:p>
    <w:sectPr w:rsidR="0047648A">
      <w:pgSz w:w="12240" w:h="15840"/>
      <w:pgMar w:top="580" w:right="580" w:bottom="780" w:left="600" w:header="387" w:footer="595" w:gutter="0"/>
      <w:cols w:space="720" w:equalWidth="0">
        <w:col w:w="110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73D1" w14:textId="77777777" w:rsidR="00936EDE" w:rsidRDefault="00936EDE">
      <w:r>
        <w:separator/>
      </w:r>
    </w:p>
  </w:endnote>
  <w:endnote w:type="continuationSeparator" w:id="0">
    <w:p w14:paraId="038DEB5D" w14:textId="77777777" w:rsidR="00936EDE" w:rsidRDefault="0093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CDF0" w14:textId="504C4CC9" w:rsidR="0047648A" w:rsidRDefault="0047648A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378A" w14:textId="64E7AF63" w:rsidR="0047648A" w:rsidRDefault="007810B6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322B52E" wp14:editId="1C2D2CF2">
              <wp:simplePos x="0" y="0"/>
              <wp:positionH relativeFrom="page">
                <wp:posOffset>445477</wp:posOffset>
              </wp:positionH>
              <wp:positionV relativeFrom="page">
                <wp:posOffset>9542585</wp:posOffset>
              </wp:positionV>
              <wp:extent cx="4198620" cy="181707"/>
              <wp:effectExtent l="0" t="0" r="11430" b="8890"/>
              <wp:wrapNone/>
              <wp:docPr id="8090245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8620" cy="1817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CF236" w14:textId="1A2AA50C" w:rsidR="0047648A" w:rsidRDefault="0047648A">
                          <w:pPr>
                            <w:pStyle w:val="BodyText"/>
                            <w:kinsoku w:val="0"/>
                            <w:overflowPunct w:val="0"/>
                            <w:spacing w:line="239" w:lineRule="auto"/>
                            <w:ind w:left="20" w:right="18" w:firstLine="0"/>
                          </w:pPr>
                          <w:r>
                            <w:rPr>
                              <w:spacing w:val="-1"/>
                            </w:rPr>
                            <w:t>*Separately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filed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Declaration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required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Local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Bankruptcy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Rule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4001-2(a).</w:t>
                          </w:r>
                          <w:r>
                            <w:rPr>
                              <w:spacing w:val="28"/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2B5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.1pt;margin-top:751.4pt;width:330.6pt;height:14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" o:allowincell="f" filled="f" stroked="f">
              <v:textbox inset="0,0,0,0">
                <w:txbxContent>
                  <w:p w14:paraId="62ECF236" w14:textId="1A2AA50C" w:rsidR="0047648A" w:rsidRDefault="0047648A">
                    <w:pPr>
                      <w:pStyle w:val="BodyText"/>
                      <w:kinsoku w:val="0"/>
                      <w:overflowPunct w:val="0"/>
                      <w:spacing w:line="239" w:lineRule="auto"/>
                      <w:ind w:left="20" w:right="18" w:firstLine="0"/>
                    </w:pPr>
                    <w:r>
                      <w:rPr>
                        <w:spacing w:val="-1"/>
                      </w:rPr>
                      <w:t>*Separately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filed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Declaration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required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Local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Bankruptcy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Rule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4001-2(a).</w:t>
                    </w:r>
                    <w:r>
                      <w:rPr>
                        <w:spacing w:val="28"/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2C47" w14:textId="77777777" w:rsidR="00936EDE" w:rsidRDefault="00936EDE">
      <w:r>
        <w:separator/>
      </w:r>
    </w:p>
  </w:footnote>
  <w:footnote w:type="continuationSeparator" w:id="0">
    <w:p w14:paraId="2141C701" w14:textId="77777777" w:rsidR="00936EDE" w:rsidRDefault="0093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F640" w14:textId="7C3517B1" w:rsidR="00523E43" w:rsidRPr="00523E43" w:rsidRDefault="00523E43" w:rsidP="00523E43">
    <w:pPr>
      <w:kinsoku w:val="0"/>
      <w:overflowPunct w:val="0"/>
      <w:spacing w:before="60" w:after="60"/>
      <w:ind w:left="115"/>
      <w:rPr>
        <w:rFonts w:ascii="Arial" w:hAnsi="Arial" w:cs="Arial"/>
        <w:sz w:val="15"/>
        <w:szCs w:val="15"/>
      </w:rPr>
    </w:pPr>
    <w:r w:rsidRPr="00523E43">
      <w:rPr>
        <w:rFonts w:ascii="Arial" w:hAnsi="Arial" w:cs="Arial"/>
        <w:sz w:val="22"/>
        <w:szCs w:val="22"/>
      </w:rPr>
      <w:t>CSD</w:t>
    </w:r>
    <w:r w:rsidRPr="00523E43">
      <w:rPr>
        <w:rFonts w:ascii="Arial" w:hAnsi="Arial" w:cs="Arial"/>
        <w:spacing w:val="18"/>
        <w:sz w:val="22"/>
        <w:szCs w:val="22"/>
      </w:rPr>
      <w:t xml:space="preserve"> </w:t>
    </w:r>
    <w:r w:rsidRPr="00523E43">
      <w:rPr>
        <w:rFonts w:ascii="Arial" w:hAnsi="Arial" w:cs="Arial"/>
        <w:sz w:val="22"/>
        <w:szCs w:val="22"/>
      </w:rPr>
      <w:t>116</w:t>
    </w:r>
    <w:r>
      <w:rPr>
        <w:rFonts w:ascii="Arial" w:hAnsi="Arial" w:cs="Arial"/>
        <w:sz w:val="22"/>
        <w:szCs w:val="22"/>
      </w:rPr>
      <w:t>0</w:t>
    </w:r>
    <w:r w:rsidRPr="00523E43">
      <w:rPr>
        <w:rFonts w:ascii="Arial" w:hAnsi="Arial" w:cs="Arial"/>
        <w:b/>
        <w:bCs/>
        <w:spacing w:val="18"/>
        <w:sz w:val="19"/>
        <w:szCs w:val="19"/>
      </w:rPr>
      <w:t xml:space="preserve"> </w:t>
    </w:r>
    <w:r w:rsidRPr="00523E43">
      <w:rPr>
        <w:rFonts w:ascii="Arial" w:hAnsi="Arial" w:cs="Arial"/>
        <w:sz w:val="18"/>
        <w:szCs w:val="18"/>
      </w:rPr>
      <w:t>[12/01/25]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5E0F" w14:textId="77777777" w:rsidR="00210FEA" w:rsidRPr="00523E43" w:rsidRDefault="00210FEA" w:rsidP="00210FEA">
    <w:pPr>
      <w:kinsoku w:val="0"/>
      <w:overflowPunct w:val="0"/>
      <w:spacing w:before="60" w:after="60"/>
      <w:ind w:left="115"/>
      <w:rPr>
        <w:rFonts w:ascii="Arial" w:hAnsi="Arial" w:cs="Arial"/>
        <w:sz w:val="15"/>
        <w:szCs w:val="15"/>
      </w:rPr>
    </w:pPr>
    <w:r w:rsidRPr="00523E43">
      <w:rPr>
        <w:rFonts w:ascii="Arial" w:hAnsi="Arial" w:cs="Arial"/>
        <w:sz w:val="22"/>
        <w:szCs w:val="22"/>
      </w:rPr>
      <w:t>CSD</w:t>
    </w:r>
    <w:r w:rsidRPr="00523E43">
      <w:rPr>
        <w:rFonts w:ascii="Arial" w:hAnsi="Arial" w:cs="Arial"/>
        <w:spacing w:val="18"/>
        <w:sz w:val="22"/>
        <w:szCs w:val="22"/>
      </w:rPr>
      <w:t xml:space="preserve"> </w:t>
    </w:r>
    <w:r w:rsidRPr="00523E43">
      <w:rPr>
        <w:rFonts w:ascii="Arial" w:hAnsi="Arial" w:cs="Arial"/>
        <w:sz w:val="22"/>
        <w:szCs w:val="22"/>
      </w:rPr>
      <w:t>116</w:t>
    </w:r>
    <w:r>
      <w:rPr>
        <w:rFonts w:ascii="Arial" w:hAnsi="Arial" w:cs="Arial"/>
        <w:sz w:val="22"/>
        <w:szCs w:val="22"/>
      </w:rPr>
      <w:t>0</w:t>
    </w:r>
    <w:r w:rsidRPr="00523E43">
      <w:rPr>
        <w:rFonts w:ascii="Arial" w:hAnsi="Arial" w:cs="Arial"/>
        <w:b/>
        <w:bCs/>
        <w:spacing w:val="18"/>
        <w:sz w:val="19"/>
        <w:szCs w:val="19"/>
      </w:rPr>
      <w:t xml:space="preserve"> </w:t>
    </w:r>
    <w:r w:rsidRPr="00523E43">
      <w:rPr>
        <w:rFonts w:ascii="Arial" w:hAnsi="Arial" w:cs="Arial"/>
        <w:sz w:val="18"/>
        <w:szCs w:val="18"/>
      </w:rPr>
      <w:t>[12/01/25]</w:t>
    </w:r>
  </w:p>
  <w:p w14:paraId="5FBE8944" w14:textId="5F9CE281" w:rsidR="0047648A" w:rsidRDefault="0047648A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355" w:hanging="119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600" w:hanging="72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start w:val="1"/>
      <w:numFmt w:val="lowerRoman"/>
      <w:lvlText w:val="%3."/>
      <w:lvlJc w:val="left"/>
      <w:pPr>
        <w:ind w:left="2280" w:hanging="72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start w:val="1"/>
      <w:numFmt w:val="decimal"/>
      <w:lvlText w:val="(%4)"/>
      <w:lvlJc w:val="left"/>
      <w:pPr>
        <w:ind w:left="3000" w:hanging="1225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1560" w:hanging="1225"/>
      </w:pPr>
    </w:lvl>
    <w:lvl w:ilvl="5">
      <w:numFmt w:val="bullet"/>
      <w:lvlText w:val="•"/>
      <w:lvlJc w:val="left"/>
      <w:pPr>
        <w:ind w:left="1600" w:hanging="1225"/>
      </w:pPr>
    </w:lvl>
    <w:lvl w:ilvl="6">
      <w:numFmt w:val="bullet"/>
      <w:lvlText w:val="•"/>
      <w:lvlJc w:val="left"/>
      <w:pPr>
        <w:ind w:left="2280" w:hanging="1225"/>
      </w:pPr>
    </w:lvl>
    <w:lvl w:ilvl="7">
      <w:numFmt w:val="bullet"/>
      <w:lvlText w:val="•"/>
      <w:lvlJc w:val="left"/>
      <w:pPr>
        <w:ind w:left="3000" w:hanging="1225"/>
      </w:pPr>
    </w:lvl>
    <w:lvl w:ilvl="8">
      <w:numFmt w:val="bullet"/>
      <w:lvlText w:val="•"/>
      <w:lvlJc w:val="left"/>
      <w:pPr>
        <w:ind w:left="5686" w:hanging="1225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315" w:hanging="119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289" w:hanging="1196"/>
      </w:pPr>
    </w:lvl>
    <w:lvl w:ilvl="2">
      <w:numFmt w:val="bullet"/>
      <w:lvlText w:val="•"/>
      <w:lvlJc w:val="left"/>
      <w:pPr>
        <w:ind w:left="3264" w:hanging="1196"/>
      </w:pPr>
    </w:lvl>
    <w:lvl w:ilvl="3">
      <w:numFmt w:val="bullet"/>
      <w:lvlText w:val="•"/>
      <w:lvlJc w:val="left"/>
      <w:pPr>
        <w:ind w:left="4238" w:hanging="1196"/>
      </w:pPr>
    </w:lvl>
    <w:lvl w:ilvl="4">
      <w:numFmt w:val="bullet"/>
      <w:lvlText w:val="•"/>
      <w:lvlJc w:val="left"/>
      <w:pPr>
        <w:ind w:left="5213" w:hanging="1196"/>
      </w:pPr>
    </w:lvl>
    <w:lvl w:ilvl="5">
      <w:numFmt w:val="bullet"/>
      <w:lvlText w:val="•"/>
      <w:lvlJc w:val="left"/>
      <w:pPr>
        <w:ind w:left="6187" w:hanging="1196"/>
      </w:pPr>
    </w:lvl>
    <w:lvl w:ilvl="6">
      <w:numFmt w:val="bullet"/>
      <w:lvlText w:val="•"/>
      <w:lvlJc w:val="left"/>
      <w:pPr>
        <w:ind w:left="7162" w:hanging="1196"/>
      </w:pPr>
    </w:lvl>
    <w:lvl w:ilvl="7">
      <w:numFmt w:val="bullet"/>
      <w:lvlText w:val="•"/>
      <w:lvlJc w:val="left"/>
      <w:pPr>
        <w:ind w:left="8136" w:hanging="1196"/>
      </w:pPr>
    </w:lvl>
    <w:lvl w:ilvl="8">
      <w:numFmt w:val="bullet"/>
      <w:lvlText w:val="•"/>
      <w:lvlJc w:val="left"/>
      <w:pPr>
        <w:ind w:left="9111" w:hanging="1196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1600" w:hanging="119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556" w:hanging="1196"/>
      </w:pPr>
    </w:lvl>
    <w:lvl w:ilvl="2">
      <w:numFmt w:val="bullet"/>
      <w:lvlText w:val="•"/>
      <w:lvlJc w:val="left"/>
      <w:pPr>
        <w:ind w:left="3512" w:hanging="1196"/>
      </w:pPr>
    </w:lvl>
    <w:lvl w:ilvl="3">
      <w:numFmt w:val="bullet"/>
      <w:lvlText w:val="•"/>
      <w:lvlJc w:val="left"/>
      <w:pPr>
        <w:ind w:left="4468" w:hanging="1196"/>
      </w:pPr>
    </w:lvl>
    <w:lvl w:ilvl="4">
      <w:numFmt w:val="bullet"/>
      <w:lvlText w:val="•"/>
      <w:lvlJc w:val="left"/>
      <w:pPr>
        <w:ind w:left="5424" w:hanging="1196"/>
      </w:pPr>
    </w:lvl>
    <w:lvl w:ilvl="5">
      <w:numFmt w:val="bullet"/>
      <w:lvlText w:val="•"/>
      <w:lvlJc w:val="left"/>
      <w:pPr>
        <w:ind w:left="6380" w:hanging="1196"/>
      </w:pPr>
    </w:lvl>
    <w:lvl w:ilvl="6">
      <w:numFmt w:val="bullet"/>
      <w:lvlText w:val="•"/>
      <w:lvlJc w:val="left"/>
      <w:pPr>
        <w:ind w:left="7336" w:hanging="1196"/>
      </w:pPr>
    </w:lvl>
    <w:lvl w:ilvl="7">
      <w:numFmt w:val="bullet"/>
      <w:lvlText w:val="•"/>
      <w:lvlJc w:val="left"/>
      <w:pPr>
        <w:ind w:left="8292" w:hanging="1196"/>
      </w:pPr>
    </w:lvl>
    <w:lvl w:ilvl="8">
      <w:numFmt w:val="bullet"/>
      <w:lvlText w:val="•"/>
      <w:lvlJc w:val="left"/>
      <w:pPr>
        <w:ind w:left="9248" w:hanging="1196"/>
      </w:pPr>
    </w:lvl>
  </w:abstractNum>
  <w:abstractNum w:abstractNumId="3" w15:restartNumberingAfterBreak="0">
    <w:nsid w:val="0CD15255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CFC2201"/>
    <w:multiLevelType w:val="hybridMultilevel"/>
    <w:tmpl w:val="FFFFFFFF"/>
    <w:lvl w:ilvl="0" w:tplc="1576B1F2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86CED"/>
    <w:multiLevelType w:val="multilevel"/>
    <w:tmpl w:val="FFFFFFFF"/>
    <w:lvl w:ilvl="0">
      <w:start w:val="1"/>
      <w:numFmt w:val="lowerLetter"/>
      <w:lvlText w:val="%1."/>
      <w:lvlJc w:val="left"/>
      <w:pPr>
        <w:ind w:left="1600" w:hanging="119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556" w:hanging="1196"/>
      </w:pPr>
    </w:lvl>
    <w:lvl w:ilvl="2">
      <w:numFmt w:val="bullet"/>
      <w:lvlText w:val="•"/>
      <w:lvlJc w:val="left"/>
      <w:pPr>
        <w:ind w:left="3512" w:hanging="1196"/>
      </w:pPr>
    </w:lvl>
    <w:lvl w:ilvl="3">
      <w:numFmt w:val="bullet"/>
      <w:lvlText w:val="•"/>
      <w:lvlJc w:val="left"/>
      <w:pPr>
        <w:ind w:left="4468" w:hanging="1196"/>
      </w:pPr>
    </w:lvl>
    <w:lvl w:ilvl="4">
      <w:numFmt w:val="bullet"/>
      <w:lvlText w:val="•"/>
      <w:lvlJc w:val="left"/>
      <w:pPr>
        <w:ind w:left="5424" w:hanging="1196"/>
      </w:pPr>
    </w:lvl>
    <w:lvl w:ilvl="5">
      <w:numFmt w:val="bullet"/>
      <w:lvlText w:val="•"/>
      <w:lvlJc w:val="left"/>
      <w:pPr>
        <w:ind w:left="6380" w:hanging="1196"/>
      </w:pPr>
    </w:lvl>
    <w:lvl w:ilvl="6">
      <w:numFmt w:val="bullet"/>
      <w:lvlText w:val="•"/>
      <w:lvlJc w:val="left"/>
      <w:pPr>
        <w:ind w:left="7336" w:hanging="1196"/>
      </w:pPr>
    </w:lvl>
    <w:lvl w:ilvl="7">
      <w:numFmt w:val="bullet"/>
      <w:lvlText w:val="•"/>
      <w:lvlJc w:val="left"/>
      <w:pPr>
        <w:ind w:left="8292" w:hanging="1196"/>
      </w:pPr>
    </w:lvl>
    <w:lvl w:ilvl="8">
      <w:numFmt w:val="bullet"/>
      <w:lvlText w:val="•"/>
      <w:lvlJc w:val="left"/>
      <w:pPr>
        <w:ind w:left="9248" w:hanging="1196"/>
      </w:pPr>
    </w:lvl>
  </w:abstractNum>
  <w:abstractNum w:abstractNumId="6" w15:restartNumberingAfterBreak="0">
    <w:nsid w:val="5BEE1572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3603B7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6728029">
    <w:abstractNumId w:val="2"/>
  </w:num>
  <w:num w:numId="2" w16cid:durableId="1591505484">
    <w:abstractNumId w:val="1"/>
  </w:num>
  <w:num w:numId="3" w16cid:durableId="502937338">
    <w:abstractNumId w:val="0"/>
  </w:num>
  <w:num w:numId="4" w16cid:durableId="1680741851">
    <w:abstractNumId w:val="7"/>
  </w:num>
  <w:num w:numId="5" w16cid:durableId="524947662">
    <w:abstractNumId w:val="3"/>
  </w:num>
  <w:num w:numId="6" w16cid:durableId="1805274140">
    <w:abstractNumId w:val="6"/>
  </w:num>
  <w:num w:numId="7" w16cid:durableId="182743875">
    <w:abstractNumId w:val="4"/>
  </w:num>
  <w:num w:numId="8" w16cid:durableId="634411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embedSystemFonts/>
  <w:bordersDoNotSurroundHeader/>
  <w:bordersDoNotSurroundFooter/>
  <w:proofState w:spelling="clean" w:grammar="clean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AA"/>
    <w:rsid w:val="00066B65"/>
    <w:rsid w:val="0009165A"/>
    <w:rsid w:val="000A3A77"/>
    <w:rsid w:val="000A4FD4"/>
    <w:rsid w:val="000C3569"/>
    <w:rsid w:val="000D382D"/>
    <w:rsid w:val="000D5F2E"/>
    <w:rsid w:val="000F0D3F"/>
    <w:rsid w:val="00127919"/>
    <w:rsid w:val="00133211"/>
    <w:rsid w:val="0016730E"/>
    <w:rsid w:val="00175A70"/>
    <w:rsid w:val="001852B7"/>
    <w:rsid w:val="0019442C"/>
    <w:rsid w:val="001A37EE"/>
    <w:rsid w:val="001A601A"/>
    <w:rsid w:val="001B3A44"/>
    <w:rsid w:val="001D3814"/>
    <w:rsid w:val="001D40AD"/>
    <w:rsid w:val="001D7336"/>
    <w:rsid w:val="001E7CCF"/>
    <w:rsid w:val="001F23EA"/>
    <w:rsid w:val="001F2EF6"/>
    <w:rsid w:val="001F62B2"/>
    <w:rsid w:val="0020101F"/>
    <w:rsid w:val="00205EB5"/>
    <w:rsid w:val="00207DBD"/>
    <w:rsid w:val="00210FEA"/>
    <w:rsid w:val="00212CF5"/>
    <w:rsid w:val="002246F2"/>
    <w:rsid w:val="00226C16"/>
    <w:rsid w:val="00250476"/>
    <w:rsid w:val="002552C7"/>
    <w:rsid w:val="00287956"/>
    <w:rsid w:val="002920B4"/>
    <w:rsid w:val="002942DF"/>
    <w:rsid w:val="002B3782"/>
    <w:rsid w:val="002C0356"/>
    <w:rsid w:val="002C0437"/>
    <w:rsid w:val="002D474D"/>
    <w:rsid w:val="002D6C6B"/>
    <w:rsid w:val="002F0DB7"/>
    <w:rsid w:val="00300362"/>
    <w:rsid w:val="00304B50"/>
    <w:rsid w:val="00335885"/>
    <w:rsid w:val="00380ADE"/>
    <w:rsid w:val="00395EE3"/>
    <w:rsid w:val="003A6275"/>
    <w:rsid w:val="003B06FE"/>
    <w:rsid w:val="003B7614"/>
    <w:rsid w:val="003C1D42"/>
    <w:rsid w:val="003D0A46"/>
    <w:rsid w:val="003D70A9"/>
    <w:rsid w:val="003E0C4A"/>
    <w:rsid w:val="003E410C"/>
    <w:rsid w:val="003F7B9B"/>
    <w:rsid w:val="004115B7"/>
    <w:rsid w:val="0041207B"/>
    <w:rsid w:val="00414D73"/>
    <w:rsid w:val="00417F81"/>
    <w:rsid w:val="004413E9"/>
    <w:rsid w:val="00452EC4"/>
    <w:rsid w:val="00455D71"/>
    <w:rsid w:val="00463EA1"/>
    <w:rsid w:val="0047648A"/>
    <w:rsid w:val="00481752"/>
    <w:rsid w:val="00487F9F"/>
    <w:rsid w:val="00495B14"/>
    <w:rsid w:val="004A16C1"/>
    <w:rsid w:val="004B1ACD"/>
    <w:rsid w:val="004E05B3"/>
    <w:rsid w:val="004E0D1F"/>
    <w:rsid w:val="004F1C97"/>
    <w:rsid w:val="004F7F4B"/>
    <w:rsid w:val="00507771"/>
    <w:rsid w:val="00514141"/>
    <w:rsid w:val="00517A8A"/>
    <w:rsid w:val="00523E43"/>
    <w:rsid w:val="00536EB8"/>
    <w:rsid w:val="00542581"/>
    <w:rsid w:val="0055555F"/>
    <w:rsid w:val="00581A22"/>
    <w:rsid w:val="00593713"/>
    <w:rsid w:val="005975A4"/>
    <w:rsid w:val="005A1C2B"/>
    <w:rsid w:val="005A5F7F"/>
    <w:rsid w:val="005D261E"/>
    <w:rsid w:val="005E5347"/>
    <w:rsid w:val="005F4BF4"/>
    <w:rsid w:val="0062464C"/>
    <w:rsid w:val="00692FC2"/>
    <w:rsid w:val="006A1073"/>
    <w:rsid w:val="006D1460"/>
    <w:rsid w:val="006E10D4"/>
    <w:rsid w:val="006E4D41"/>
    <w:rsid w:val="00742612"/>
    <w:rsid w:val="007642AF"/>
    <w:rsid w:val="007810B6"/>
    <w:rsid w:val="007C5CA1"/>
    <w:rsid w:val="008008CF"/>
    <w:rsid w:val="008010AD"/>
    <w:rsid w:val="008310AC"/>
    <w:rsid w:val="00854739"/>
    <w:rsid w:val="00860972"/>
    <w:rsid w:val="008615B4"/>
    <w:rsid w:val="008A1DF8"/>
    <w:rsid w:val="008B62B6"/>
    <w:rsid w:val="008D0980"/>
    <w:rsid w:val="008F58B6"/>
    <w:rsid w:val="00907612"/>
    <w:rsid w:val="0091598E"/>
    <w:rsid w:val="00924964"/>
    <w:rsid w:val="00925B24"/>
    <w:rsid w:val="00936EDE"/>
    <w:rsid w:val="0094415E"/>
    <w:rsid w:val="00954710"/>
    <w:rsid w:val="00955725"/>
    <w:rsid w:val="00957BDA"/>
    <w:rsid w:val="009910F6"/>
    <w:rsid w:val="009A6443"/>
    <w:rsid w:val="009B4337"/>
    <w:rsid w:val="009C2B55"/>
    <w:rsid w:val="009C40E1"/>
    <w:rsid w:val="009D545E"/>
    <w:rsid w:val="009E176E"/>
    <w:rsid w:val="009E5014"/>
    <w:rsid w:val="00A06E10"/>
    <w:rsid w:val="00A23E9D"/>
    <w:rsid w:val="00A34017"/>
    <w:rsid w:val="00A400AA"/>
    <w:rsid w:val="00A46B52"/>
    <w:rsid w:val="00A76E28"/>
    <w:rsid w:val="00AB662B"/>
    <w:rsid w:val="00AC1F3E"/>
    <w:rsid w:val="00B04F7C"/>
    <w:rsid w:val="00B14738"/>
    <w:rsid w:val="00B26383"/>
    <w:rsid w:val="00B37370"/>
    <w:rsid w:val="00B40B44"/>
    <w:rsid w:val="00B4509A"/>
    <w:rsid w:val="00B62C11"/>
    <w:rsid w:val="00B6444E"/>
    <w:rsid w:val="00B72568"/>
    <w:rsid w:val="00B940D8"/>
    <w:rsid w:val="00B951B2"/>
    <w:rsid w:val="00B95BCE"/>
    <w:rsid w:val="00BB3FA2"/>
    <w:rsid w:val="00BF0FE8"/>
    <w:rsid w:val="00BF2426"/>
    <w:rsid w:val="00C06916"/>
    <w:rsid w:val="00C11CCA"/>
    <w:rsid w:val="00C15070"/>
    <w:rsid w:val="00C174F1"/>
    <w:rsid w:val="00C17CAA"/>
    <w:rsid w:val="00C20559"/>
    <w:rsid w:val="00C26995"/>
    <w:rsid w:val="00C4164C"/>
    <w:rsid w:val="00C650DA"/>
    <w:rsid w:val="00C67083"/>
    <w:rsid w:val="00C74B80"/>
    <w:rsid w:val="00C77F26"/>
    <w:rsid w:val="00C92726"/>
    <w:rsid w:val="00C9775A"/>
    <w:rsid w:val="00CE3CFA"/>
    <w:rsid w:val="00CF35DD"/>
    <w:rsid w:val="00D00EAA"/>
    <w:rsid w:val="00D02D31"/>
    <w:rsid w:val="00D33983"/>
    <w:rsid w:val="00D4482E"/>
    <w:rsid w:val="00D61793"/>
    <w:rsid w:val="00D628D5"/>
    <w:rsid w:val="00D71355"/>
    <w:rsid w:val="00D7309C"/>
    <w:rsid w:val="00DC76FA"/>
    <w:rsid w:val="00DF472C"/>
    <w:rsid w:val="00DF5C52"/>
    <w:rsid w:val="00E11179"/>
    <w:rsid w:val="00E12883"/>
    <w:rsid w:val="00E168E8"/>
    <w:rsid w:val="00E23F84"/>
    <w:rsid w:val="00E241AE"/>
    <w:rsid w:val="00E612B2"/>
    <w:rsid w:val="00E64DAC"/>
    <w:rsid w:val="00E71620"/>
    <w:rsid w:val="00E761C8"/>
    <w:rsid w:val="00EB5D86"/>
    <w:rsid w:val="00EC05B7"/>
    <w:rsid w:val="00ED389A"/>
    <w:rsid w:val="00ED4B03"/>
    <w:rsid w:val="00ED6DAB"/>
    <w:rsid w:val="00EE25DA"/>
    <w:rsid w:val="00F00898"/>
    <w:rsid w:val="00F10041"/>
    <w:rsid w:val="00F41ADE"/>
    <w:rsid w:val="00F70489"/>
    <w:rsid w:val="00F719A4"/>
    <w:rsid w:val="00F725BE"/>
    <w:rsid w:val="00F8326B"/>
    <w:rsid w:val="00F95CF7"/>
    <w:rsid w:val="00FB020F"/>
    <w:rsid w:val="00FB711F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CDA6E82"/>
  <w14:defaultImageDpi w14:val="0"/>
  <w15:docId w15:val="{90419525-2E01-46B9-9BA1-2F2ED54A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36" w:hanging="153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E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560" w:hanging="72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0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3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382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382D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E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2D474D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96CF4-32FC-4490-93E5-CB069380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CSD1160Modified.wpd</vt:lpstr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CSD1160Modified.wpd</dc:title>
  <dc:subject/>
  <dc:creator>egrover</dc:creator>
  <cp:keywords/>
  <dc:description/>
  <cp:lastModifiedBy>Elizabeth Mayercin</cp:lastModifiedBy>
  <cp:revision>4</cp:revision>
  <cp:lastPrinted>2025-12-01T20:40:00Z</cp:lastPrinted>
  <dcterms:created xsi:type="dcterms:W3CDTF">2025-12-01T20:37:00Z</dcterms:created>
  <dcterms:modified xsi:type="dcterms:W3CDTF">2025-12-01T20:44:00Z</dcterms:modified>
</cp:coreProperties>
</file>