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8FAC" w14:textId="77777777" w:rsidR="00115696" w:rsidRPr="004B4F49" w:rsidRDefault="00115696">
      <w:pPr>
        <w:pStyle w:val="BodyText"/>
        <w:kinsoku w:val="0"/>
        <w:overflowPunct w:val="0"/>
        <w:spacing w:line="176" w:lineRule="exact"/>
        <w:rPr>
          <w:sz w:val="16"/>
          <w:szCs w:val="16"/>
        </w:rPr>
      </w:pPr>
      <w:r w:rsidRPr="004B4F49">
        <w:rPr>
          <w:sz w:val="16"/>
          <w:szCs w:val="16"/>
        </w:rPr>
        <w:t>Name,</w:t>
      </w:r>
      <w:r w:rsidRPr="004B4F49">
        <w:rPr>
          <w:spacing w:val="-6"/>
          <w:sz w:val="16"/>
          <w:szCs w:val="16"/>
        </w:rPr>
        <w:t xml:space="preserve"> </w:t>
      </w:r>
      <w:r w:rsidRPr="004B4F49">
        <w:rPr>
          <w:sz w:val="16"/>
          <w:szCs w:val="16"/>
        </w:rPr>
        <w:t>Address,</w:t>
      </w:r>
      <w:r w:rsidRPr="004B4F49">
        <w:rPr>
          <w:spacing w:val="-5"/>
          <w:sz w:val="16"/>
          <w:szCs w:val="16"/>
        </w:rPr>
        <w:t xml:space="preserve"> </w:t>
      </w:r>
      <w:r w:rsidRPr="004B4F49">
        <w:rPr>
          <w:sz w:val="16"/>
          <w:szCs w:val="16"/>
        </w:rPr>
        <w:t>Telephone</w:t>
      </w:r>
      <w:r w:rsidRPr="004B4F49">
        <w:rPr>
          <w:spacing w:val="-5"/>
          <w:sz w:val="16"/>
          <w:szCs w:val="16"/>
        </w:rPr>
        <w:t xml:space="preserve"> </w:t>
      </w:r>
      <w:r w:rsidRPr="004B4F49">
        <w:rPr>
          <w:sz w:val="16"/>
          <w:szCs w:val="16"/>
        </w:rPr>
        <w:t>No.</w:t>
      </w:r>
      <w:r w:rsidRPr="004B4F49">
        <w:rPr>
          <w:spacing w:val="-6"/>
          <w:sz w:val="16"/>
          <w:szCs w:val="16"/>
        </w:rPr>
        <w:t xml:space="preserve"> </w:t>
      </w:r>
      <w:r w:rsidRPr="004B4F49">
        <w:rPr>
          <w:sz w:val="16"/>
          <w:szCs w:val="16"/>
        </w:rPr>
        <w:t>&amp;</w:t>
      </w:r>
      <w:r w:rsidRPr="004B4F49">
        <w:rPr>
          <w:spacing w:val="-5"/>
          <w:sz w:val="16"/>
          <w:szCs w:val="16"/>
        </w:rPr>
        <w:t xml:space="preserve"> </w:t>
      </w:r>
      <w:r w:rsidRPr="004B4F49">
        <w:rPr>
          <w:sz w:val="16"/>
          <w:szCs w:val="16"/>
        </w:rPr>
        <w:t>I.D.</w:t>
      </w:r>
      <w:r w:rsidRPr="004B4F49">
        <w:rPr>
          <w:spacing w:val="-5"/>
          <w:sz w:val="16"/>
          <w:szCs w:val="16"/>
        </w:rPr>
        <w:t xml:space="preserve"> </w:t>
      </w:r>
      <w:r w:rsidRPr="004B4F49">
        <w:rPr>
          <w:sz w:val="16"/>
          <w:szCs w:val="16"/>
        </w:rPr>
        <w:t>No.</w:t>
      </w:r>
    </w:p>
    <w:tbl>
      <w:tblPr>
        <w:tblW w:w="0" w:type="auto"/>
        <w:tblInd w:w="11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4661"/>
      </w:tblGrid>
      <w:tr w:rsidR="00E566B5" w:rsidRPr="006F67AD" w14:paraId="565A38A3" w14:textId="77777777" w:rsidTr="008F054E">
        <w:trPr>
          <w:trHeight w:hRule="exact" w:val="1872"/>
        </w:trPr>
        <w:tc>
          <w:tcPr>
            <w:tcW w:w="6480" w:type="dxa"/>
            <w:shd w:val="clear" w:color="auto" w:fill="auto"/>
          </w:tcPr>
          <w:p w14:paraId="3E3727AB" w14:textId="164C6F06" w:rsidR="00E566B5" w:rsidRPr="006F67AD" w:rsidRDefault="007F5F55" w:rsidP="006F67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64F99872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6B5" w:rsidRPr="006F67AD" w14:paraId="66A58D66" w14:textId="77777777" w:rsidTr="008F054E">
        <w:trPr>
          <w:trHeight w:hRule="exact" w:val="864"/>
        </w:trPr>
        <w:tc>
          <w:tcPr>
            <w:tcW w:w="6480" w:type="dxa"/>
            <w:shd w:val="clear" w:color="auto" w:fill="auto"/>
          </w:tcPr>
          <w:p w14:paraId="5E3B9C48" w14:textId="77777777" w:rsidR="00E566B5" w:rsidRPr="006F67AD" w:rsidRDefault="00E566B5" w:rsidP="006F67AD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7AD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2FE7528B" w14:textId="77777777" w:rsidR="00E566B5" w:rsidRPr="006F67AD" w:rsidRDefault="00E566B5" w:rsidP="006F67AD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7AD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585676E9" w14:textId="77777777" w:rsidR="00E566B5" w:rsidRPr="006F67AD" w:rsidRDefault="00E566B5" w:rsidP="006F67AD">
            <w:pPr>
              <w:kinsoku w:val="0"/>
              <w:overflowPunct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7AD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081CAF60" w14:textId="77777777" w:rsidR="00E566B5" w:rsidRPr="006F67AD" w:rsidRDefault="00E566B5" w:rsidP="006F67AD">
            <w:pPr>
              <w:kinsoku w:val="0"/>
              <w:overflowPunct w:val="0"/>
              <w:spacing w:before="60"/>
              <w:rPr>
                <w:rFonts w:ascii="Courier New" w:hAnsi="Courier New" w:cs="Courier New"/>
                <w:sz w:val="20"/>
                <w:szCs w:val="20"/>
              </w:rPr>
            </w:pPr>
          </w:p>
          <w:p w14:paraId="4F80AA79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618D16E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</w:tcBorders>
            <w:shd w:val="clear" w:color="auto" w:fill="auto"/>
          </w:tcPr>
          <w:p w14:paraId="51272AE6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6B5" w:rsidRPr="006F67AD" w14:paraId="7342E72B" w14:textId="77777777" w:rsidTr="008F054E">
        <w:trPr>
          <w:trHeight w:hRule="exact" w:val="1728"/>
        </w:trPr>
        <w:tc>
          <w:tcPr>
            <w:tcW w:w="6480" w:type="dxa"/>
            <w:shd w:val="clear" w:color="auto" w:fill="auto"/>
          </w:tcPr>
          <w:p w14:paraId="782E65B5" w14:textId="77777777" w:rsidR="00E566B5" w:rsidRPr="006F67AD" w:rsidRDefault="008F054E" w:rsidP="008F054E">
            <w:pPr>
              <w:tabs>
                <w:tab w:val="left" w:pos="206"/>
              </w:tabs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66B5" w:rsidRPr="006F67AD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E566B5" w:rsidRPr="006F67AD" w14:paraId="63717AB1" w14:textId="77777777" w:rsidTr="006F67AD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40F71F1D" w14:textId="0D4BFA85" w:rsidR="00E566B5" w:rsidRPr="007F5F55" w:rsidRDefault="00E566B5" w:rsidP="006F67AD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7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F67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F67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F67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F67A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F67A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F67A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F67A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F67A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F67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E566B5" w:rsidRPr="006F67AD" w14:paraId="35B8F37D" w14:textId="77777777" w:rsidTr="006F67AD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7CCC5E" w14:textId="5CBF6EB1" w:rsidR="00E566B5" w:rsidRPr="006F67AD" w:rsidRDefault="00E566B5" w:rsidP="00847CD3">
                  <w:pPr>
                    <w:kinsoku w:val="0"/>
                    <w:overflowPunct w:val="0"/>
                    <w:rPr>
                      <w:rFonts w:ascii="Courier" w:hAnsi="Courier" w:cs="Arial"/>
                      <w:sz w:val="20"/>
                      <w:szCs w:val="20"/>
                    </w:rPr>
                  </w:pPr>
                  <w:r w:rsidRPr="006F67AD">
                    <w:rPr>
                      <w:rFonts w:ascii="Arial" w:hAnsi="Arial" w:cs="Arial"/>
                      <w:sz w:val="16"/>
                      <w:szCs w:val="16"/>
                    </w:rPr>
                    <w:t>Tax I.D.(EIN)#</w:t>
                  </w:r>
                  <w:r w:rsidRPr="006F67AD"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bookmarkStart w:id="2" w:name="Text22"/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2"/>
                  <w:r w:rsidRPr="006F67AD">
                    <w:rPr>
                      <w:rFonts w:ascii="Arial" w:hAnsi="Arial" w:cs="Arial"/>
                      <w:sz w:val="16"/>
                      <w:szCs w:val="16"/>
                    </w:rPr>
                    <w:t>/S.S.#:XXX-XX</w:t>
                  </w:r>
                  <w:r w:rsidRPr="006F67AD">
                    <w:rPr>
                      <w:rFonts w:ascii="Courier New" w:hAnsi="Courier New" w:cs="Courier New"/>
                      <w:sz w:val="16"/>
                      <w:szCs w:val="16"/>
                    </w:rPr>
                    <w:t>-</w:t>
                  </w:r>
                  <w:bookmarkStart w:id="3" w:name="Text4"/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114CE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Pr="006F67AD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</w:t>
                  </w:r>
                  <w:r w:rsidRPr="006F67AD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E96147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1361C4E0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8CA7D46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B34AD3C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EE6C997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6D063D2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3925171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shd w:val="clear" w:color="auto" w:fill="auto"/>
          </w:tcPr>
          <w:p w14:paraId="7F4B5A4D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8D43EA7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17437C0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28BAB98" w14:textId="77777777" w:rsidR="00E566B5" w:rsidRPr="006F67AD" w:rsidRDefault="00E566B5" w:rsidP="006F67AD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6F67A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6F67AD">
              <w:rPr>
                <w:rFonts w:ascii="Arial" w:hAnsi="Arial" w:cs="Arial"/>
                <w:sz w:val="16"/>
                <w:szCs w:val="16"/>
              </w:rPr>
              <w:t>BANKRUPTCY NO</w:t>
            </w:r>
            <w:r w:rsidRPr="006F67AD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bookmarkStart w:id="4" w:name="Text6"/>
            <w:r w:rsidRPr="006F67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67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67AD">
              <w:rPr>
                <w:rFonts w:ascii="Arial" w:hAnsi="Arial" w:cs="Arial"/>
                <w:sz w:val="20"/>
                <w:szCs w:val="20"/>
              </w:rPr>
            </w:r>
            <w:r w:rsidRPr="006F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8AB4DB0" w14:textId="77777777" w:rsidR="00115696" w:rsidRDefault="00115696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0ED03687" w14:textId="77777777" w:rsidR="00115696" w:rsidRDefault="00115696">
      <w:pPr>
        <w:pStyle w:val="BodyText"/>
        <w:kinsoku w:val="0"/>
        <w:overflowPunct w:val="0"/>
        <w:spacing w:before="7"/>
        <w:ind w:left="0"/>
        <w:rPr>
          <w:rFonts w:ascii="Courier New" w:hAnsi="Courier New" w:cs="Courier New"/>
          <w:sz w:val="18"/>
          <w:szCs w:val="18"/>
        </w:rPr>
      </w:pPr>
    </w:p>
    <w:p w14:paraId="64C8877F" w14:textId="77777777" w:rsidR="00115696" w:rsidRDefault="00115696">
      <w:pPr>
        <w:pStyle w:val="Heading1"/>
        <w:kinsoku w:val="0"/>
        <w:overflowPunct w:val="0"/>
        <w:jc w:val="center"/>
        <w:rPr>
          <w:b w:val="0"/>
          <w:bCs w:val="0"/>
        </w:rPr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MOTION</w:t>
      </w:r>
    </w:p>
    <w:p w14:paraId="7C0304A6" w14:textId="77777777" w:rsidR="00115696" w:rsidRDefault="00115696">
      <w:pPr>
        <w:pStyle w:val="BodyText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tbl>
      <w:tblPr>
        <w:tblW w:w="0" w:type="auto"/>
        <w:tblInd w:w="115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163"/>
      </w:tblGrid>
      <w:tr w:rsidR="00251655" w:rsidRPr="006F67AD" w14:paraId="2367092F" w14:textId="77777777" w:rsidTr="008F054E">
        <w:trPr>
          <w:trHeight w:hRule="exact" w:val="1440"/>
        </w:trPr>
        <w:tc>
          <w:tcPr>
            <w:tcW w:w="720" w:type="dxa"/>
            <w:shd w:val="clear" w:color="auto" w:fill="auto"/>
          </w:tcPr>
          <w:p w14:paraId="1AD65BA1" w14:textId="77777777" w:rsidR="00251655" w:rsidRPr="006F67AD" w:rsidRDefault="00251655" w:rsidP="006F67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F67AD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2C85E4C4" w14:textId="77777777" w:rsidR="00251655" w:rsidRPr="006F67AD" w:rsidRDefault="00251655" w:rsidP="00251655">
            <w:pPr>
              <w:rPr>
                <w:sz w:val="22"/>
                <w:szCs w:val="22"/>
              </w:rPr>
            </w:pPr>
          </w:p>
        </w:tc>
        <w:tc>
          <w:tcPr>
            <w:tcW w:w="10163" w:type="dxa"/>
            <w:shd w:val="clear" w:color="auto" w:fill="auto"/>
          </w:tcPr>
          <w:p w14:paraId="27A5EC4D" w14:textId="77777777" w:rsidR="00251655" w:rsidRPr="006F67AD" w:rsidRDefault="00251655" w:rsidP="00251655">
            <w:pPr>
              <w:rPr>
                <w:rFonts w:ascii="Arial" w:hAnsi="Arial" w:cs="Arial"/>
                <w:sz w:val="20"/>
                <w:szCs w:val="20"/>
              </w:rPr>
            </w:pPr>
            <w:r w:rsidRPr="006F67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7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67AD">
              <w:rPr>
                <w:rFonts w:ascii="Arial" w:hAnsi="Arial" w:cs="Arial"/>
                <w:sz w:val="20"/>
                <w:szCs w:val="20"/>
              </w:rPr>
            </w:r>
            <w:r w:rsidRPr="006F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D8274A" w14:textId="77777777" w:rsidR="00251655" w:rsidRDefault="00251655">
      <w:pPr>
        <w:pStyle w:val="BodyText"/>
        <w:kinsoku w:val="0"/>
        <w:overflowPunct w:val="0"/>
        <w:spacing w:before="74"/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3157"/>
        <w:gridCol w:w="5843"/>
        <w:gridCol w:w="1350"/>
      </w:tblGrid>
      <w:tr w:rsidR="00A21270" w:rsidRPr="006F67AD" w14:paraId="1593E63A" w14:textId="77777777" w:rsidTr="008F054E">
        <w:trPr>
          <w:trHeight w:hRule="exact" w:val="288"/>
        </w:trPr>
        <w:tc>
          <w:tcPr>
            <w:tcW w:w="713" w:type="dxa"/>
            <w:shd w:val="clear" w:color="auto" w:fill="auto"/>
          </w:tcPr>
          <w:p w14:paraId="79682C34" w14:textId="77777777" w:rsidR="00A21270" w:rsidRPr="006F67AD" w:rsidRDefault="00A21270" w:rsidP="006F67AD">
            <w:pPr>
              <w:kinsoku w:val="0"/>
              <w:overflowPunct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0" w:type="dxa"/>
            <w:gridSpan w:val="3"/>
            <w:shd w:val="clear" w:color="auto" w:fill="auto"/>
          </w:tcPr>
          <w:p w14:paraId="2C74BD6E" w14:textId="77777777" w:rsidR="00A21270" w:rsidRPr="006F67AD" w:rsidRDefault="00A21270" w:rsidP="00A21270">
            <w:pPr>
              <w:kinsoku w:val="0"/>
              <w:overflowPunct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E91">
              <w:rPr>
                <w:rFonts w:ascii="Arial" w:hAnsi="Arial" w:cs="Arial"/>
                <w:b/>
                <w:bCs/>
                <w:sz w:val="20"/>
                <w:szCs w:val="20"/>
              </w:rPr>
              <w:t>You are hereby notified</w:t>
            </w:r>
            <w:r w:rsidRPr="006F6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t xml:space="preserve">that on </w:t>
            </w:r>
            <w:bookmarkStart w:id="5" w:name="Text10"/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5"/>
            <w:r w:rsidRPr="006F67AD">
              <w:rPr>
                <w:rFonts w:ascii="Arial" w:hAnsi="Arial" w:cs="Arial"/>
                <w:bCs/>
                <w:sz w:val="20"/>
                <w:szCs w:val="20"/>
              </w:rPr>
              <w:t xml:space="preserve">, at </w:t>
            </w:r>
            <w:bookmarkStart w:id="6" w:name="Text9"/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6F67AD">
              <w:rPr>
                <w:rFonts w:ascii="Arial" w:hAnsi="Arial" w:cs="Arial"/>
                <w:bCs/>
                <w:sz w:val="20"/>
                <w:szCs w:val="20"/>
              </w:rPr>
              <w:t xml:space="preserve">.m, in Department </w:t>
            </w:r>
            <w:bookmarkStart w:id="7" w:name="Text7"/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7"/>
            <w:r w:rsidRPr="006F67AD">
              <w:rPr>
                <w:rFonts w:ascii="Arial" w:hAnsi="Arial" w:cs="Arial"/>
                <w:bCs/>
                <w:sz w:val="20"/>
                <w:szCs w:val="20"/>
              </w:rPr>
              <w:t xml:space="preserve">,Room </w:t>
            </w:r>
            <w:bookmarkStart w:id="8" w:name="Text35"/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Pr="006F67AD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</w:tr>
      <w:tr w:rsidR="00251655" w:rsidRPr="006F67AD" w14:paraId="5BE048B1" w14:textId="77777777" w:rsidTr="008F054E">
        <w:trPr>
          <w:trHeight w:hRule="exact" w:val="288"/>
        </w:trPr>
        <w:tc>
          <w:tcPr>
            <w:tcW w:w="11063" w:type="dxa"/>
            <w:gridSpan w:val="4"/>
            <w:shd w:val="clear" w:color="auto" w:fill="auto"/>
          </w:tcPr>
          <w:p w14:paraId="65F3FA90" w14:textId="77777777" w:rsidR="00251655" w:rsidRPr="006F67AD" w:rsidRDefault="00251655" w:rsidP="006F67AD">
            <w:pPr>
              <w:kinsoku w:val="0"/>
              <w:overflowPunct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F67AD">
              <w:rPr>
                <w:rFonts w:ascii="Arial" w:hAnsi="Arial" w:cs="Arial"/>
                <w:bCs/>
                <w:sz w:val="20"/>
                <w:szCs w:val="20"/>
              </w:rPr>
              <w:t xml:space="preserve">of the Jacob </w:t>
            </w:r>
            <w:r w:rsidRPr="006F67AD">
              <w:rPr>
                <w:rFonts w:ascii="Arial" w:hAnsi="Arial" w:cs="Arial"/>
                <w:sz w:val="20"/>
                <w:szCs w:val="20"/>
              </w:rPr>
              <w:t>Weinberger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z w:val="20"/>
                <w:szCs w:val="20"/>
              </w:rPr>
              <w:t>United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z w:val="20"/>
                <w:szCs w:val="20"/>
              </w:rPr>
              <w:t>States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z w:val="20"/>
                <w:szCs w:val="20"/>
              </w:rPr>
              <w:t>Courthouse,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z w:val="20"/>
                <w:szCs w:val="20"/>
              </w:rPr>
              <w:t>located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at</w:t>
            </w:r>
            <w:r w:rsidRPr="006F67A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325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West</w:t>
            </w:r>
            <w:r w:rsidRPr="006F67A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6F67A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2"/>
                <w:sz w:val="20"/>
                <w:szCs w:val="20"/>
              </w:rPr>
              <w:t>Street,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San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Diego,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California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92101-6991,</w:t>
            </w:r>
            <w:r w:rsidRPr="006F67A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there</w:t>
            </w:r>
          </w:p>
        </w:tc>
      </w:tr>
      <w:tr w:rsidR="00251655" w:rsidRPr="006F67AD" w14:paraId="1038479B" w14:textId="77777777" w:rsidTr="008F054E">
        <w:trPr>
          <w:trHeight w:hRule="exact" w:val="288"/>
        </w:trPr>
        <w:tc>
          <w:tcPr>
            <w:tcW w:w="3870" w:type="dxa"/>
            <w:gridSpan w:val="2"/>
            <w:shd w:val="clear" w:color="auto" w:fill="auto"/>
          </w:tcPr>
          <w:p w14:paraId="46519B19" w14:textId="77777777" w:rsidR="00251655" w:rsidRPr="006F67AD" w:rsidRDefault="00251655" w:rsidP="00231FCD">
            <w:pPr>
              <w:kinsoku w:val="0"/>
              <w:overflowPunct w:val="0"/>
              <w:spacing w:before="60"/>
              <w:ind w:right="-288"/>
              <w:rPr>
                <w:rFonts w:ascii="Arial" w:hAnsi="Arial" w:cs="Arial"/>
                <w:bCs/>
                <w:sz w:val="20"/>
                <w:szCs w:val="20"/>
              </w:rPr>
            </w:pPr>
            <w:r w:rsidRPr="006F67AD">
              <w:rPr>
                <w:rFonts w:ascii="Arial" w:hAnsi="Arial" w:cs="Arial"/>
                <w:bCs/>
                <w:sz w:val="20"/>
                <w:szCs w:val="20"/>
              </w:rPr>
              <w:t>will be a hearing regarding the motion of</w:t>
            </w:r>
          </w:p>
        </w:tc>
        <w:bookmarkStart w:id="9" w:name="Text13"/>
        <w:tc>
          <w:tcPr>
            <w:tcW w:w="5843" w:type="dxa"/>
            <w:tcBorders>
              <w:bottom w:val="single" w:sz="8" w:space="0" w:color="auto"/>
            </w:tcBorders>
            <w:shd w:val="clear" w:color="auto" w:fill="auto"/>
          </w:tcPr>
          <w:p w14:paraId="43B7DE08" w14:textId="77777777" w:rsidR="00251655" w:rsidRPr="006F67AD" w:rsidRDefault="00251655" w:rsidP="006F67AD">
            <w:pPr>
              <w:kinsoku w:val="0"/>
              <w:overflowPunct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F67A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50" w:type="dxa"/>
            <w:shd w:val="clear" w:color="auto" w:fill="auto"/>
          </w:tcPr>
          <w:p w14:paraId="7FCDAB79" w14:textId="77777777" w:rsidR="00251655" w:rsidRPr="006F67AD" w:rsidRDefault="00251655" w:rsidP="006F67AD">
            <w:pPr>
              <w:kinsoku w:val="0"/>
              <w:overflowPunct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F67AD">
              <w:rPr>
                <w:rFonts w:ascii="Arial" w:hAnsi="Arial" w:cs="Arial"/>
                <w:bCs/>
                <w:sz w:val="20"/>
                <w:szCs w:val="20"/>
              </w:rPr>
              <w:t>, Movant, for</w:t>
            </w:r>
          </w:p>
        </w:tc>
      </w:tr>
      <w:bookmarkStart w:id="10" w:name="Text11"/>
      <w:tr w:rsidR="00251655" w:rsidRPr="006F67AD" w14:paraId="105C6D89" w14:textId="77777777" w:rsidTr="008F054E">
        <w:trPr>
          <w:trHeight w:hRule="exact" w:val="2448"/>
        </w:trPr>
        <w:tc>
          <w:tcPr>
            <w:tcW w:w="11063" w:type="dxa"/>
            <w:gridSpan w:val="4"/>
            <w:shd w:val="clear" w:color="auto" w:fill="auto"/>
          </w:tcPr>
          <w:p w14:paraId="5A1FC885" w14:textId="77777777" w:rsidR="00251655" w:rsidRPr="006F67AD" w:rsidRDefault="00251655" w:rsidP="006F67AD">
            <w:pPr>
              <w:kinsoku w:val="0"/>
              <w:overflowPunct w:val="0"/>
              <w:spacing w:before="5"/>
              <w:rPr>
                <w:rFonts w:ascii="Arial" w:hAnsi="Arial" w:cs="Arial"/>
                <w:bCs/>
                <w:sz w:val="20"/>
                <w:szCs w:val="20"/>
              </w:rPr>
            </w:pPr>
            <w:r w:rsidRPr="006F67A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44E2E4BB" w14:textId="77777777" w:rsidR="00115696" w:rsidRPr="004B0511" w:rsidRDefault="00115696">
      <w:pPr>
        <w:pStyle w:val="BodyText"/>
        <w:kinsoku w:val="0"/>
        <w:overflowPunct w:val="0"/>
        <w:spacing w:before="163" w:line="230" w:lineRule="exact"/>
        <w:ind w:right="118" w:firstLine="720"/>
        <w:jc w:val="both"/>
        <w:rPr>
          <w:b/>
        </w:rPr>
      </w:pPr>
      <w:r>
        <w:t>Any</w:t>
      </w:r>
      <w:r>
        <w:rPr>
          <w:spacing w:val="-12"/>
        </w:rPr>
        <w:t xml:space="preserve"> </w:t>
      </w:r>
      <w:r>
        <w:t>opposition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motion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served</w:t>
      </w:r>
      <w:r>
        <w:rPr>
          <w:spacing w:val="-13"/>
        </w:rPr>
        <w:t xml:space="preserve"> </w:t>
      </w:r>
      <w:r>
        <w:rPr>
          <w:spacing w:val="-1"/>
        </w:rPr>
        <w:t>upon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undersigned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copy</w:t>
      </w:r>
      <w:r>
        <w:rPr>
          <w:spacing w:val="2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papers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proof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filed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Clerk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U.S.</w:t>
      </w:r>
      <w:r>
        <w:rPr>
          <w:spacing w:val="3"/>
        </w:rPr>
        <w:t xml:space="preserve"> </w:t>
      </w:r>
      <w:r>
        <w:rPr>
          <w:spacing w:val="-1"/>
        </w:rPr>
        <w:t>Bankruptcy</w:t>
      </w:r>
      <w:r>
        <w:rPr>
          <w:spacing w:val="3"/>
        </w:rPr>
        <w:t xml:space="preserve"> </w:t>
      </w:r>
      <w:r>
        <w:rPr>
          <w:spacing w:val="-1"/>
        </w:rPr>
        <w:t>Court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325</w:t>
      </w:r>
      <w:r>
        <w:rPr>
          <w:spacing w:val="3"/>
        </w:rPr>
        <w:t xml:space="preserve"> </w:t>
      </w:r>
      <w:r>
        <w:rPr>
          <w:spacing w:val="-1"/>
        </w:rPr>
        <w:t>West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3"/>
        </w:rPr>
        <w:t xml:space="preserve"> </w:t>
      </w:r>
      <w:r>
        <w:rPr>
          <w:spacing w:val="-1"/>
        </w:rPr>
        <w:t>Street,</w:t>
      </w:r>
      <w:r>
        <w:rPr>
          <w:spacing w:val="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Diego,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92101-6991,</w:t>
      </w:r>
      <w:r>
        <w:rPr>
          <w:spacing w:val="-1"/>
        </w:rPr>
        <w:t xml:space="preserve"> </w:t>
      </w:r>
      <w:r w:rsidR="00957F95" w:rsidRPr="00A20E91">
        <w:rPr>
          <w:b/>
          <w:spacing w:val="-1"/>
        </w:rPr>
        <w:t xml:space="preserve">not later than fourteen </w:t>
      </w:r>
      <w:r w:rsidR="00957F95" w:rsidRPr="00A20E91">
        <w:rPr>
          <w:b/>
        </w:rPr>
        <w:t>(14)</w:t>
      </w:r>
      <w:r w:rsidR="00957F95" w:rsidRPr="00A20E91">
        <w:rPr>
          <w:b/>
          <w:position w:val="9"/>
          <w:sz w:val="12"/>
          <w:szCs w:val="12"/>
        </w:rPr>
        <w:t xml:space="preserve">1 </w:t>
      </w:r>
      <w:proofErr w:type="gramStart"/>
      <w:r w:rsidR="00957F95" w:rsidRPr="00A20E91">
        <w:rPr>
          <w:b/>
          <w:spacing w:val="-1"/>
        </w:rPr>
        <w:t>days</w:t>
      </w:r>
      <w:proofErr w:type="gramEnd"/>
      <w:r w:rsidR="00957F95" w:rsidRPr="00A20E91">
        <w:rPr>
          <w:b/>
          <w:spacing w:val="-1"/>
        </w:rPr>
        <w:t xml:space="preserve"> from the date of service</w:t>
      </w:r>
      <w:r w:rsidRPr="00A20E91">
        <w:rPr>
          <w:b/>
          <w:spacing w:val="-1"/>
        </w:rPr>
        <w:t>.</w:t>
      </w:r>
    </w:p>
    <w:p w14:paraId="4F6DAA1B" w14:textId="77777777" w:rsidR="00115696" w:rsidRDefault="00115696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3D23B549" w14:textId="77777777" w:rsidR="00115696" w:rsidRDefault="00115696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DATED:</w:t>
      </w:r>
      <w:r w:rsidR="00251655">
        <w:rPr>
          <w:spacing w:val="-1"/>
        </w:rPr>
        <w:t xml:space="preserve"> </w:t>
      </w:r>
      <w:bookmarkStart w:id="11" w:name="Text23"/>
      <w:r w:rsidR="00251655">
        <w:rPr>
          <w:spacing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51655">
        <w:rPr>
          <w:spacing w:val="-1"/>
        </w:rPr>
        <w:instrText xml:space="preserve"> FORMTEXT </w:instrText>
      </w:r>
      <w:r w:rsidR="00251655">
        <w:rPr>
          <w:spacing w:val="-1"/>
        </w:rPr>
      </w:r>
      <w:r w:rsidR="00251655">
        <w:rPr>
          <w:spacing w:val="-1"/>
        </w:rPr>
        <w:fldChar w:fldCharType="separate"/>
      </w:r>
      <w:r w:rsidR="00251655">
        <w:rPr>
          <w:noProof/>
          <w:spacing w:val="-1"/>
        </w:rPr>
        <w:t> </w:t>
      </w:r>
      <w:r w:rsidR="00251655">
        <w:rPr>
          <w:noProof/>
          <w:spacing w:val="-1"/>
        </w:rPr>
        <w:t> </w:t>
      </w:r>
      <w:r w:rsidR="00251655">
        <w:rPr>
          <w:noProof/>
          <w:spacing w:val="-1"/>
        </w:rPr>
        <w:t> </w:t>
      </w:r>
      <w:r w:rsidR="00251655">
        <w:rPr>
          <w:noProof/>
          <w:spacing w:val="-1"/>
        </w:rPr>
        <w:t> </w:t>
      </w:r>
      <w:r w:rsidR="00251655">
        <w:rPr>
          <w:noProof/>
          <w:spacing w:val="-1"/>
        </w:rPr>
        <w:t> </w:t>
      </w:r>
      <w:r w:rsidR="00251655">
        <w:rPr>
          <w:spacing w:val="-1"/>
        </w:rPr>
        <w:fldChar w:fldCharType="end"/>
      </w:r>
      <w:bookmarkEnd w:id="11"/>
    </w:p>
    <w:p w14:paraId="1DEE8571" w14:textId="77777777" w:rsidR="00251655" w:rsidRDefault="00251655">
      <w:pPr>
        <w:pStyle w:val="BodyText"/>
        <w:kinsoku w:val="0"/>
        <w:overflowPunct w:val="0"/>
      </w:pPr>
    </w:p>
    <w:p w14:paraId="6282044F" w14:textId="77777777" w:rsidR="00115696" w:rsidRDefault="00115696">
      <w:pPr>
        <w:pStyle w:val="BodyText"/>
        <w:kinsoku w:val="0"/>
        <w:overflowPunct w:val="0"/>
        <w:ind w:left="0"/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5850"/>
      </w:tblGrid>
      <w:tr w:rsidR="00251655" w:rsidRPr="006F67AD" w14:paraId="3803A2A8" w14:textId="77777777" w:rsidTr="006F67AD">
        <w:trPr>
          <w:trHeight w:hRule="exact" w:val="288"/>
        </w:trPr>
        <w:tc>
          <w:tcPr>
            <w:tcW w:w="5040" w:type="dxa"/>
            <w:shd w:val="clear" w:color="auto" w:fill="auto"/>
          </w:tcPr>
          <w:p w14:paraId="30EC36BF" w14:textId="77777777" w:rsidR="00251655" w:rsidRPr="006F67AD" w:rsidRDefault="00251655" w:rsidP="006F67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xt14"/>
        <w:tc>
          <w:tcPr>
            <w:tcW w:w="5850" w:type="dxa"/>
            <w:tcBorders>
              <w:bottom w:val="single" w:sz="8" w:space="0" w:color="auto"/>
            </w:tcBorders>
            <w:shd w:val="clear" w:color="auto" w:fill="auto"/>
          </w:tcPr>
          <w:p w14:paraId="70FD1460" w14:textId="77777777" w:rsidR="00251655" w:rsidRPr="006F67AD" w:rsidRDefault="00251655" w:rsidP="006F67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F67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F67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67AD">
              <w:rPr>
                <w:rFonts w:ascii="Arial" w:hAnsi="Arial" w:cs="Arial"/>
                <w:sz w:val="20"/>
                <w:szCs w:val="20"/>
              </w:rPr>
            </w:r>
            <w:r w:rsidRPr="006F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67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51655" w:rsidRPr="006F67AD" w14:paraId="18FCDF00" w14:textId="77777777" w:rsidTr="006F67AD">
        <w:trPr>
          <w:trHeight w:hRule="exact" w:val="288"/>
        </w:trPr>
        <w:tc>
          <w:tcPr>
            <w:tcW w:w="5040" w:type="dxa"/>
            <w:shd w:val="clear" w:color="auto" w:fill="auto"/>
          </w:tcPr>
          <w:p w14:paraId="7E83E390" w14:textId="77777777" w:rsidR="00251655" w:rsidRPr="006F67AD" w:rsidRDefault="00251655" w:rsidP="006F67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8" w:space="0" w:color="auto"/>
            </w:tcBorders>
            <w:shd w:val="clear" w:color="auto" w:fill="auto"/>
          </w:tcPr>
          <w:p w14:paraId="24BE1808" w14:textId="77777777" w:rsidR="00251655" w:rsidRPr="006F67AD" w:rsidRDefault="00251655" w:rsidP="006F67AD">
            <w:pPr>
              <w:kinsoku w:val="0"/>
              <w:overflowPunct w:val="0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6F67AD">
              <w:rPr>
                <w:rFonts w:ascii="Arial" w:hAnsi="Arial" w:cs="Arial"/>
                <w:spacing w:val="-1"/>
                <w:sz w:val="20"/>
                <w:szCs w:val="20"/>
              </w:rPr>
              <w:t>[Attorney for] Moving Party</w:t>
            </w:r>
          </w:p>
          <w:p w14:paraId="2BACA32E" w14:textId="77777777" w:rsidR="00251655" w:rsidRPr="006F67AD" w:rsidRDefault="00251655" w:rsidP="006F67A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3BAD3" w14:textId="77777777" w:rsidR="00115696" w:rsidRDefault="00115696">
      <w:pPr>
        <w:pStyle w:val="BodyText"/>
        <w:kinsoku w:val="0"/>
        <w:overflowPunct w:val="0"/>
        <w:ind w:left="0"/>
      </w:pPr>
    </w:p>
    <w:p w14:paraId="0222F07F" w14:textId="77777777" w:rsidR="00115696" w:rsidRDefault="00115696">
      <w:pPr>
        <w:pStyle w:val="BodyText"/>
        <w:kinsoku w:val="0"/>
        <w:overflowPunct w:val="0"/>
        <w:spacing w:line="20" w:lineRule="atLeast"/>
        <w:ind w:left="5151"/>
        <w:rPr>
          <w:sz w:val="2"/>
          <w:szCs w:val="2"/>
        </w:rPr>
      </w:pPr>
    </w:p>
    <w:p w14:paraId="5E571CD2" w14:textId="77777777" w:rsidR="00115696" w:rsidRPr="00D26ABA" w:rsidRDefault="00714F26">
      <w:pPr>
        <w:pStyle w:val="BodyText"/>
        <w:kinsoku w:val="0"/>
        <w:overflowPunct w:val="0"/>
        <w:spacing w:before="74"/>
        <w:ind w:right="118" w:hanging="1"/>
        <w:rPr>
          <w:sz w:val="16"/>
          <w:szCs w:val="16"/>
        </w:rPr>
      </w:pPr>
      <w:r>
        <w:rPr>
          <w:position w:val="8"/>
          <w:sz w:val="12"/>
          <w:szCs w:val="12"/>
        </w:rPr>
        <w:t>1</w:t>
      </w:r>
      <w:r>
        <w:rPr>
          <w:spacing w:val="-9"/>
          <w:sz w:val="16"/>
          <w:szCs w:val="16"/>
        </w:rPr>
        <w:t xml:space="preserve">Depending </w:t>
      </w:r>
      <w:r w:rsidRPr="00182730">
        <w:rPr>
          <w:color w:val="000000"/>
          <w:sz w:val="16"/>
          <w:szCs w:val="16"/>
        </w:rPr>
        <w:t>on how you were served, you</w:t>
      </w:r>
      <w:r>
        <w:rPr>
          <w:color w:val="000000"/>
          <w:sz w:val="16"/>
          <w:szCs w:val="16"/>
        </w:rPr>
        <w:t xml:space="preserve"> </w:t>
      </w:r>
      <w:r w:rsidRPr="00182730">
        <w:rPr>
          <w:color w:val="000000"/>
          <w:sz w:val="16"/>
          <w:szCs w:val="16"/>
        </w:rPr>
        <w:t>may have additional time for response. See FRBP 9006.</w:t>
      </w:r>
      <w:r>
        <w:rPr>
          <w:spacing w:val="-9"/>
          <w:sz w:val="16"/>
          <w:szCs w:val="16"/>
        </w:rPr>
        <w:br/>
      </w:r>
    </w:p>
    <w:p w14:paraId="4EF97F8D" w14:textId="77777777" w:rsidR="00115696" w:rsidRDefault="00115696">
      <w:pPr>
        <w:pStyle w:val="BodyText"/>
        <w:kinsoku w:val="0"/>
        <w:overflowPunct w:val="0"/>
        <w:spacing w:before="74"/>
        <w:ind w:right="118" w:hanging="1"/>
        <w:sectPr w:rsidR="00115696" w:rsidSect="00E96147">
          <w:headerReference w:type="default" r:id="rId6"/>
          <w:pgSz w:w="12240" w:h="15840" w:code="1"/>
          <w:pgMar w:top="864" w:right="605" w:bottom="562" w:left="605" w:header="720" w:footer="360" w:gutter="0"/>
          <w:pgNumType w:start="1"/>
          <w:cols w:space="720"/>
          <w:noEndnote/>
        </w:sectPr>
      </w:pPr>
    </w:p>
    <w:p w14:paraId="78AFCDB4" w14:textId="77777777" w:rsidR="00115696" w:rsidRDefault="00115696">
      <w:pPr>
        <w:pStyle w:val="Heading1"/>
        <w:kinsoku w:val="0"/>
        <w:overflowPunct w:val="0"/>
        <w:spacing w:before="74"/>
        <w:ind w:right="17"/>
        <w:jc w:val="center"/>
        <w:rPr>
          <w:b w:val="0"/>
          <w:bCs w:val="0"/>
        </w:rPr>
      </w:pPr>
      <w:r>
        <w:rPr>
          <w:spacing w:val="-1"/>
        </w:rPr>
        <w:lastRenderedPageBreak/>
        <w:t>CERTIFICATE OF SERVICE</w:t>
      </w:r>
    </w:p>
    <w:p w14:paraId="0B736E1A" w14:textId="77777777" w:rsidR="00115696" w:rsidRDefault="00115696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66538AB9" w14:textId="77777777" w:rsidR="00115696" w:rsidRDefault="00115696">
      <w:pPr>
        <w:pStyle w:val="BodyText"/>
        <w:kinsoku w:val="0"/>
        <w:overflowPunct w:val="0"/>
        <w:ind w:left="82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certify:</w:t>
      </w:r>
    </w:p>
    <w:p w14:paraId="2DFDCCA6" w14:textId="77777777" w:rsidR="00115696" w:rsidRDefault="00115696">
      <w:pPr>
        <w:pStyle w:val="BodyText"/>
        <w:kinsoku w:val="0"/>
        <w:overflowPunct w:val="0"/>
        <w:spacing w:before="1"/>
        <w:ind w:left="0"/>
      </w:pPr>
    </w:p>
    <w:p w14:paraId="7CA0D64A" w14:textId="77777777" w:rsidR="00115696" w:rsidRDefault="00115696">
      <w:pPr>
        <w:pStyle w:val="BodyText"/>
        <w:kinsoku w:val="0"/>
        <w:overflowPunct w:val="0"/>
        <w:ind w:left="820"/>
      </w:pP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am, and at all </w:t>
      </w:r>
      <w:r w:rsidR="0013265F" w:rsidRPr="00A20E91">
        <w:rPr>
          <w:spacing w:val="-1"/>
        </w:rPr>
        <w:t>relevant</w:t>
      </w:r>
      <w:r w:rsidR="0013265F">
        <w:rPr>
          <w:spacing w:val="-1"/>
        </w:rPr>
        <w:t xml:space="preserve"> </w:t>
      </w:r>
      <w:r>
        <w:rPr>
          <w:spacing w:val="-1"/>
        </w:rPr>
        <w:t xml:space="preserve">times </w:t>
      </w:r>
      <w:r>
        <w:t>was,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age;</w:t>
      </w:r>
    </w:p>
    <w:p w14:paraId="4149DADB" w14:textId="77777777" w:rsidR="00115696" w:rsidRDefault="00115696">
      <w:pPr>
        <w:pStyle w:val="BodyText"/>
        <w:kinsoku w:val="0"/>
        <w:overflowPunct w:val="0"/>
        <w:spacing w:before="1"/>
        <w:ind w:left="0"/>
      </w:pPr>
    </w:p>
    <w:p w14:paraId="495DD4B5" w14:textId="77777777" w:rsidR="00115696" w:rsidRDefault="00115696">
      <w:pPr>
        <w:pStyle w:val="BodyText"/>
        <w:tabs>
          <w:tab w:val="left" w:pos="2000"/>
          <w:tab w:val="left" w:pos="5139"/>
          <w:tab w:val="left" w:pos="5859"/>
        </w:tabs>
        <w:kinsoku w:val="0"/>
        <w:overflowPunct w:val="0"/>
        <w:ind w:left="100" w:right="119" w:firstLine="719"/>
      </w:pPr>
      <w:r>
        <w:rPr>
          <w:spacing w:val="-1"/>
        </w:rPr>
        <w:t>That on</w:t>
      </w:r>
      <w:r w:rsidR="001775F9">
        <w:rPr>
          <w:spacing w:val="-1"/>
        </w:rPr>
        <w:t xml:space="preserve"> the</w:t>
      </w:r>
      <w:r w:rsidR="00D24684">
        <w:rPr>
          <w:spacing w:val="-1"/>
        </w:rPr>
        <w:t xml:space="preserve"> </w:t>
      </w:r>
      <w:bookmarkStart w:id="13" w:name="Text24"/>
      <w:r w:rsidR="00D24684" w:rsidRPr="00D24684">
        <w:rPr>
          <w:spacing w:val="-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24684" w:rsidRPr="00D24684">
        <w:rPr>
          <w:spacing w:val="-1"/>
          <w:u w:val="single"/>
        </w:rPr>
        <w:instrText xml:space="preserve"> FORMTEXT </w:instrText>
      </w:r>
      <w:r w:rsidR="00D24684" w:rsidRPr="00D24684">
        <w:rPr>
          <w:spacing w:val="-1"/>
          <w:u w:val="single"/>
        </w:rPr>
      </w:r>
      <w:r w:rsidR="00D24684" w:rsidRPr="00D24684">
        <w:rPr>
          <w:spacing w:val="-1"/>
          <w:u w:val="single"/>
        </w:rPr>
        <w:fldChar w:fldCharType="separate"/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spacing w:val="-1"/>
          <w:u w:val="single"/>
        </w:rPr>
        <w:fldChar w:fldCharType="end"/>
      </w:r>
      <w:bookmarkEnd w:id="13"/>
      <w:r w:rsidR="00D24684">
        <w:rPr>
          <w:spacing w:val="-1"/>
        </w:rPr>
        <w:t xml:space="preserve"> </w:t>
      </w:r>
      <w:r>
        <w:rPr>
          <w:spacing w:val="-1"/>
        </w:rPr>
        <w:t>day of</w:t>
      </w:r>
      <w:r w:rsidR="00D24684">
        <w:rPr>
          <w:spacing w:val="-1"/>
        </w:rPr>
        <w:t xml:space="preserve"> </w:t>
      </w:r>
      <w:bookmarkStart w:id="14" w:name="Text25"/>
      <w:r w:rsidR="00D24684" w:rsidRPr="00D24684">
        <w:rPr>
          <w:spacing w:val="-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24684" w:rsidRPr="00D24684">
        <w:rPr>
          <w:spacing w:val="-1"/>
          <w:u w:val="single"/>
        </w:rPr>
        <w:instrText xml:space="preserve"> FORMTEXT </w:instrText>
      </w:r>
      <w:r w:rsidR="00D24684" w:rsidRPr="00D24684">
        <w:rPr>
          <w:spacing w:val="-1"/>
          <w:u w:val="single"/>
        </w:rPr>
      </w:r>
      <w:r w:rsidR="00D24684" w:rsidRPr="00D24684">
        <w:rPr>
          <w:spacing w:val="-1"/>
          <w:u w:val="single"/>
        </w:rPr>
        <w:fldChar w:fldCharType="separate"/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noProof/>
          <w:spacing w:val="-1"/>
          <w:u w:val="single"/>
        </w:rPr>
        <w:t> </w:t>
      </w:r>
      <w:r w:rsidR="00D24684" w:rsidRPr="00D24684">
        <w:rPr>
          <w:spacing w:val="-1"/>
          <w:u w:val="single"/>
        </w:rPr>
        <w:fldChar w:fldCharType="end"/>
      </w:r>
      <w:bookmarkEnd w:id="14"/>
      <w:r>
        <w:t>,</w:t>
      </w:r>
      <w:r>
        <w:rPr>
          <w:spacing w:val="53"/>
        </w:rPr>
        <w:t xml:space="preserve"> </w:t>
      </w:r>
      <w:r>
        <w:rPr>
          <w:spacing w:val="-1"/>
          <w:u w:val="single"/>
        </w:rPr>
        <w:t>20</w:t>
      </w:r>
      <w:bookmarkStart w:id="15" w:name="Text26"/>
      <w:r w:rsidR="00D24684">
        <w:rPr>
          <w:spacing w:val="-1"/>
          <w:u w:val="single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="00D24684">
        <w:rPr>
          <w:spacing w:val="-1"/>
          <w:u w:val="single"/>
        </w:rPr>
        <w:instrText xml:space="preserve"> FORMTEXT </w:instrText>
      </w:r>
      <w:r w:rsidR="00D24684">
        <w:rPr>
          <w:spacing w:val="-1"/>
          <w:u w:val="single"/>
        </w:rPr>
      </w:r>
      <w:r w:rsidR="00D24684">
        <w:rPr>
          <w:spacing w:val="-1"/>
          <w:u w:val="single"/>
        </w:rPr>
        <w:fldChar w:fldCharType="separate"/>
      </w:r>
      <w:r w:rsidR="00D24684">
        <w:rPr>
          <w:noProof/>
          <w:spacing w:val="-1"/>
          <w:u w:val="single"/>
        </w:rPr>
        <w:t> </w:t>
      </w:r>
      <w:r w:rsidR="00D24684">
        <w:rPr>
          <w:noProof/>
          <w:spacing w:val="-1"/>
          <w:u w:val="single"/>
        </w:rPr>
        <w:t> </w:t>
      </w:r>
      <w:r w:rsidR="00D24684">
        <w:rPr>
          <w:spacing w:val="-1"/>
          <w:u w:val="single"/>
        </w:rPr>
        <w:fldChar w:fldCharType="end"/>
      </w:r>
      <w:bookmarkEnd w:id="15"/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true</w:t>
      </w:r>
      <w:r>
        <w:rPr>
          <w:spacing w:val="2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MOTION</w:t>
      </w:r>
      <w:r>
        <w:rPr>
          <w:spacing w:val="6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HEARING,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pleadings</w:t>
      </w:r>
      <w:r>
        <w:rPr>
          <w:spacing w:val="-1"/>
        </w:rPr>
        <w:t xml:space="preserve"> </w:t>
      </w:r>
      <w:r>
        <w:t>[describe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papers]</w:t>
      </w:r>
      <w:r w:rsidR="008F0026">
        <w:t xml:space="preserve"> on the following persons listed below </w:t>
      </w:r>
      <w:r w:rsidR="00E45B52">
        <w:t>by the mode of service shown below</w:t>
      </w:r>
      <w:r>
        <w:t>:</w:t>
      </w:r>
    </w:p>
    <w:tbl>
      <w:tblPr>
        <w:tblW w:w="0" w:type="auto"/>
        <w:tblInd w:w="1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54EED" w14:paraId="722DB4A4" w14:textId="77777777" w:rsidTr="00067434">
        <w:trPr>
          <w:trHeight w:hRule="exact" w:val="864"/>
        </w:trPr>
        <w:tc>
          <w:tcPr>
            <w:tcW w:w="10800" w:type="dxa"/>
            <w:shd w:val="clear" w:color="auto" w:fill="auto"/>
          </w:tcPr>
          <w:p w14:paraId="2FB5F2BB" w14:textId="77777777" w:rsidR="00F54EED" w:rsidRDefault="00F54EED" w:rsidP="00067434">
            <w:pPr>
              <w:pStyle w:val="BodyText"/>
              <w:kinsoku w:val="0"/>
              <w:overflowPunct w:val="0"/>
              <w:ind w:left="0"/>
            </w:pPr>
            <w:r>
              <w:t xml:space="preserve">List additional papers: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77E712" w14:textId="77777777" w:rsidR="00115696" w:rsidRDefault="00115696" w:rsidP="00B667CF">
      <w:pPr>
        <w:pStyle w:val="BodyText"/>
        <w:kinsoku w:val="0"/>
        <w:overflowPunct w:val="0"/>
        <w:ind w:left="0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2250"/>
        <w:gridCol w:w="3780"/>
      </w:tblGrid>
      <w:tr w:rsidR="003B3046" w:rsidRPr="00470A0C" w14:paraId="4AD68349" w14:textId="77777777" w:rsidTr="00067434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38E8822B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470A0C" w14:paraId="0D3EF107" w14:textId="77777777" w:rsidTr="00067434">
        <w:tc>
          <w:tcPr>
            <w:tcW w:w="630" w:type="dxa"/>
            <w:gridSpan w:val="2"/>
            <w:shd w:val="clear" w:color="auto" w:fill="auto"/>
          </w:tcPr>
          <w:p w14:paraId="2277754B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5BDB75B1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470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B3046" w:rsidRPr="00470A0C" w14:paraId="342A2C4A" w14:textId="77777777" w:rsidTr="00067434">
        <w:tc>
          <w:tcPr>
            <w:tcW w:w="630" w:type="dxa"/>
            <w:gridSpan w:val="2"/>
            <w:shd w:val="clear" w:color="auto" w:fill="auto"/>
          </w:tcPr>
          <w:p w14:paraId="42B15855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289696F6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3B3046" w:rsidRPr="00470A0C" w14:paraId="22C76582" w14:textId="77777777" w:rsidTr="00067434">
        <w:tc>
          <w:tcPr>
            <w:tcW w:w="630" w:type="dxa"/>
            <w:gridSpan w:val="2"/>
            <w:shd w:val="clear" w:color="auto" w:fill="auto"/>
          </w:tcPr>
          <w:p w14:paraId="50F1F351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6D103B7F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3B3046" w:rsidRPr="00470A0C" w14:paraId="5E54D41B" w14:textId="77777777" w:rsidTr="00067434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568DF521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470A0C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1F01E914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80" w:type="dxa"/>
            <w:shd w:val="clear" w:color="auto" w:fill="auto"/>
          </w:tcPr>
          <w:p w14:paraId="275761EF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3B3046" w:rsidRPr="00470A0C" w14:paraId="5192FDE3" w14:textId="77777777" w:rsidTr="00067434">
        <w:tc>
          <w:tcPr>
            <w:tcW w:w="10627" w:type="dxa"/>
            <w:gridSpan w:val="6"/>
            <w:shd w:val="clear" w:color="auto" w:fill="auto"/>
          </w:tcPr>
          <w:p w14:paraId="7759F82E" w14:textId="77777777" w:rsidR="003B3046" w:rsidRPr="00470A0C" w:rsidRDefault="003B3046" w:rsidP="00067434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3B3046" w:rsidRPr="00470A0C" w14:paraId="451F432E" w14:textId="77777777" w:rsidTr="00067434">
        <w:trPr>
          <w:trHeight w:val="144"/>
        </w:trPr>
        <w:tc>
          <w:tcPr>
            <w:tcW w:w="10627" w:type="dxa"/>
            <w:gridSpan w:val="6"/>
            <w:shd w:val="clear" w:color="auto" w:fill="auto"/>
          </w:tcPr>
          <w:p w14:paraId="0F22CD00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470A0C" w14:paraId="2E4B9D1B" w14:textId="77777777" w:rsidTr="00367F4F">
        <w:trPr>
          <w:trHeight w:hRule="exact" w:val="720"/>
        </w:trPr>
        <w:tc>
          <w:tcPr>
            <w:tcW w:w="277" w:type="dxa"/>
            <w:shd w:val="clear" w:color="auto" w:fill="auto"/>
          </w:tcPr>
          <w:p w14:paraId="5B610ECE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Text42"/>
        <w:tc>
          <w:tcPr>
            <w:tcW w:w="900" w:type="dxa"/>
            <w:gridSpan w:val="2"/>
            <w:shd w:val="clear" w:color="auto" w:fill="auto"/>
          </w:tcPr>
          <w:p w14:paraId="3581DF89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44F6">
              <w:rPr>
                <w:rFonts w:ascii="Arial" w:hAnsi="Arial" w:cs="Arial"/>
                <w:sz w:val="20"/>
                <w:szCs w:val="20"/>
              </w:rPr>
            </w:r>
            <w:r w:rsidR="000944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End w:id="17"/>
        <w:tc>
          <w:tcPr>
            <w:tcW w:w="9450" w:type="dxa"/>
            <w:gridSpan w:val="3"/>
            <w:shd w:val="clear" w:color="auto" w:fill="auto"/>
          </w:tcPr>
          <w:p w14:paraId="5269576C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47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3046" w:rsidRPr="00470A0C" w14:paraId="40F2EEF6" w14:textId="77777777" w:rsidTr="00067434">
        <w:trPr>
          <w:trHeight w:hRule="exact" w:val="1152"/>
        </w:trPr>
        <w:tc>
          <w:tcPr>
            <w:tcW w:w="10627" w:type="dxa"/>
            <w:gridSpan w:val="6"/>
            <w:shd w:val="clear" w:color="auto" w:fill="auto"/>
          </w:tcPr>
          <w:p w14:paraId="25D6EA9A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3B3046" w:rsidRPr="00470A0C" w14:paraId="61B4B1BF" w14:textId="77777777" w:rsidTr="00067434">
        <w:tc>
          <w:tcPr>
            <w:tcW w:w="10627" w:type="dxa"/>
            <w:gridSpan w:val="6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581"/>
              <w:gridCol w:w="9"/>
              <w:gridCol w:w="4155"/>
              <w:gridCol w:w="546"/>
              <w:gridCol w:w="4828"/>
            </w:tblGrid>
            <w:tr w:rsidR="003B3046" w:rsidRPr="00470A0C" w14:paraId="5BE8812D" w14:textId="77777777" w:rsidTr="000944F6">
              <w:trPr>
                <w:trHeight w:hRule="exact" w:val="576"/>
              </w:trPr>
              <w:tc>
                <w:tcPr>
                  <w:tcW w:w="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6251D" w14:textId="77777777" w:rsidR="003B3046" w:rsidRPr="00470A0C" w:rsidRDefault="003B3046" w:rsidP="00067434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eck1"/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944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944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  <w:p w14:paraId="468AA9E5" w14:textId="77777777" w:rsidR="003B3046" w:rsidRPr="00470A0C" w:rsidRDefault="003B3046" w:rsidP="00067434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50A4804B" w14:textId="77777777" w:rsidR="003B3046" w:rsidRPr="00470A0C" w:rsidRDefault="003B3046" w:rsidP="00067434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AAFBC" w14:textId="77777777" w:rsidR="003B3046" w:rsidRPr="00470A0C" w:rsidRDefault="003B3046" w:rsidP="00067434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44"/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2"/>
                </w:p>
                <w:p w14:paraId="4D94AE1E" w14:textId="77777777" w:rsidR="003B3046" w:rsidRPr="00470A0C" w:rsidRDefault="003B3046" w:rsidP="00067434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B3046" w:rsidRPr="00470A0C" w14:paraId="69084A0E" w14:textId="77777777" w:rsidTr="00067434">
              <w:trPr>
                <w:trHeight w:hRule="exact" w:val="144"/>
              </w:trPr>
              <w:tc>
                <w:tcPr>
                  <w:tcW w:w="10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071BE" w14:textId="77777777" w:rsidR="003B3046" w:rsidRPr="00470A0C" w:rsidRDefault="003B3046" w:rsidP="00067434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44F6" w:rsidRPr="005719D9" w14:paraId="1E14AC3B" w14:textId="77777777" w:rsidTr="000944F6">
              <w:trPr>
                <w:trHeight w:hRule="exact" w:val="330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3665A" w14:textId="77777777" w:rsidR="000944F6" w:rsidRPr="005719D9" w:rsidRDefault="000944F6" w:rsidP="00990CF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3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A47C2" w14:textId="77777777" w:rsidR="000944F6" w:rsidRPr="005719D9" w:rsidRDefault="000944F6" w:rsidP="00990CF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FDF19" w14:textId="77777777" w:rsidR="000944F6" w:rsidRPr="005719D9" w:rsidRDefault="000944F6" w:rsidP="00990CF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CB93" w14:textId="77777777" w:rsidR="000944F6" w:rsidRPr="005719D9" w:rsidRDefault="000944F6" w:rsidP="00990CF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0944F6" w:rsidRPr="005719D9" w14:paraId="31D57B12" w14:textId="77777777" w:rsidTr="000944F6">
              <w:trPr>
                <w:trHeight w:hRule="exact" w:val="720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02781" w14:textId="77777777" w:rsidR="000944F6" w:rsidRPr="005719D9" w:rsidRDefault="000944F6" w:rsidP="00990CFA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520F" w14:textId="77777777" w:rsidR="000944F6" w:rsidRPr="005719D9" w:rsidRDefault="000944F6" w:rsidP="00990CFA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ED42" w14:textId="77777777" w:rsidR="000944F6" w:rsidRPr="005719D9" w:rsidRDefault="000944F6" w:rsidP="00990CF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16EAAE5B" w14:textId="77777777" w:rsidR="000944F6" w:rsidRPr="005719D9" w:rsidRDefault="000944F6" w:rsidP="00990CF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FA76F" w14:textId="77777777" w:rsidR="000944F6" w:rsidRPr="005719D9" w:rsidRDefault="000944F6" w:rsidP="00990CF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72703" w14:textId="77777777" w:rsidR="000944F6" w:rsidRPr="00D17FBE" w:rsidRDefault="000944F6" w:rsidP="00990CF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25E08831" w14:textId="77777777" w:rsidR="000944F6" w:rsidRPr="005719D9" w:rsidRDefault="000944F6" w:rsidP="00990CF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3"/>
          </w:tbl>
          <w:p w14:paraId="3B4F0662" w14:textId="77777777" w:rsidR="003B3046" w:rsidRPr="00470A0C" w:rsidRDefault="003B3046" w:rsidP="00067434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3C58D" w14:textId="77777777" w:rsidR="003B3046" w:rsidRDefault="003B3046" w:rsidP="00B667CF">
      <w:pPr>
        <w:pStyle w:val="BodyText"/>
        <w:kinsoku w:val="0"/>
        <w:overflowPunct w:val="0"/>
        <w:ind w:left="0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7110"/>
      </w:tblGrid>
      <w:tr w:rsidR="003B3046" w:rsidRPr="00470A0C" w14:paraId="618F78C7" w14:textId="77777777" w:rsidTr="00067434">
        <w:tc>
          <w:tcPr>
            <w:tcW w:w="630" w:type="dxa"/>
            <w:shd w:val="clear" w:color="auto" w:fill="auto"/>
          </w:tcPr>
          <w:p w14:paraId="4D8E91E8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71804978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470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B3046" w:rsidRPr="00470A0C" w14:paraId="31D899E4" w14:textId="77777777" w:rsidTr="00067434">
        <w:trPr>
          <w:trHeight w:hRule="exact" w:val="144"/>
        </w:trPr>
        <w:tc>
          <w:tcPr>
            <w:tcW w:w="630" w:type="dxa"/>
            <w:shd w:val="clear" w:color="auto" w:fill="auto"/>
          </w:tcPr>
          <w:p w14:paraId="5819519E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5E5D06BE" w14:textId="77777777" w:rsidR="003B3046" w:rsidRPr="00470A0C" w:rsidRDefault="003B3046" w:rsidP="00067434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470A0C" w14:paraId="2A0ED85B" w14:textId="77777777" w:rsidTr="00067434">
        <w:trPr>
          <w:trHeight w:hRule="exact" w:val="317"/>
        </w:trPr>
        <w:tc>
          <w:tcPr>
            <w:tcW w:w="630" w:type="dxa"/>
            <w:shd w:val="clear" w:color="auto" w:fill="auto"/>
          </w:tcPr>
          <w:p w14:paraId="5D9484C3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5B60AE0" w14:textId="77777777" w:rsidR="003B3046" w:rsidRPr="00470A0C" w:rsidRDefault="003B3046" w:rsidP="00067434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53CC0BA4" w14:textId="77777777" w:rsidR="003B3046" w:rsidRPr="00470A0C" w:rsidRDefault="003B3046" w:rsidP="00067434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110" w:type="dxa"/>
            <w:shd w:val="clear" w:color="auto" w:fill="auto"/>
          </w:tcPr>
          <w:p w14:paraId="55E76B5E" w14:textId="77777777" w:rsidR="003B3046" w:rsidRPr="00470A0C" w:rsidRDefault="003B3046" w:rsidP="00067434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3B3046" w:rsidRPr="00470A0C" w14:paraId="4CF717E3" w14:textId="77777777" w:rsidTr="00067434">
        <w:trPr>
          <w:trHeight w:hRule="exact" w:val="720"/>
        </w:trPr>
        <w:tc>
          <w:tcPr>
            <w:tcW w:w="10627" w:type="dxa"/>
            <w:gridSpan w:val="4"/>
            <w:shd w:val="clear" w:color="auto" w:fill="auto"/>
          </w:tcPr>
          <w:p w14:paraId="168EE16B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026A8EDB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470A0C" w14:paraId="11781A8F" w14:textId="77777777" w:rsidTr="00067434">
        <w:trPr>
          <w:trHeight w:hRule="exact" w:val="720"/>
        </w:trPr>
        <w:tc>
          <w:tcPr>
            <w:tcW w:w="630" w:type="dxa"/>
            <w:shd w:val="clear" w:color="auto" w:fill="auto"/>
          </w:tcPr>
          <w:p w14:paraId="3E5C3F60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44F6">
              <w:rPr>
                <w:rFonts w:ascii="Arial" w:hAnsi="Arial" w:cs="Arial"/>
                <w:sz w:val="20"/>
                <w:szCs w:val="20"/>
              </w:rPr>
            </w:r>
            <w:r w:rsidR="000944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97" w:type="dxa"/>
            <w:gridSpan w:val="3"/>
            <w:shd w:val="clear" w:color="auto" w:fill="auto"/>
          </w:tcPr>
          <w:p w14:paraId="73F82388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3B3046" w:rsidRPr="00470A0C" w14:paraId="52D8AC63" w14:textId="77777777" w:rsidTr="00067434">
        <w:trPr>
          <w:trHeight w:hRule="exact" w:val="2448"/>
        </w:trPr>
        <w:tc>
          <w:tcPr>
            <w:tcW w:w="10627" w:type="dxa"/>
            <w:gridSpan w:val="4"/>
            <w:shd w:val="clear" w:color="auto" w:fill="auto"/>
          </w:tcPr>
          <w:p w14:paraId="479FA70E" w14:textId="77777777" w:rsidR="003B3046" w:rsidRPr="00470A0C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84F3106" w14:textId="16C51D07" w:rsidR="003B3046" w:rsidRDefault="003B3046" w:rsidP="00B667CF">
      <w:pPr>
        <w:pStyle w:val="BodyText"/>
        <w:kinsoku w:val="0"/>
        <w:overflowPunct w:val="0"/>
        <w:ind w:left="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3B3046" w:rsidRPr="009B4EA1" w14:paraId="7EBB4961" w14:textId="77777777" w:rsidTr="00067434">
        <w:tc>
          <w:tcPr>
            <w:tcW w:w="630" w:type="dxa"/>
            <w:shd w:val="clear" w:color="auto" w:fill="auto"/>
          </w:tcPr>
          <w:p w14:paraId="21189796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477C1841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3B3046" w:rsidRPr="009B4EA1" w14:paraId="47D311E2" w14:textId="77777777" w:rsidTr="00067434">
        <w:tc>
          <w:tcPr>
            <w:tcW w:w="10537" w:type="dxa"/>
            <w:gridSpan w:val="4"/>
            <w:shd w:val="clear" w:color="auto" w:fill="auto"/>
          </w:tcPr>
          <w:p w14:paraId="71FB1149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9B4EA1" w14:paraId="69E3E16C" w14:textId="77777777" w:rsidTr="00067434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761E864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521CFD46" w14:textId="77777777" w:rsidR="003B3046" w:rsidRPr="009B4EA1" w:rsidRDefault="003B3046" w:rsidP="00067434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3D2D4211" w14:textId="77777777" w:rsidR="003B3046" w:rsidRPr="009B4EA1" w:rsidRDefault="003B3046" w:rsidP="00067434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  <w:shd w:val="clear" w:color="auto" w:fill="auto"/>
          </w:tcPr>
          <w:p w14:paraId="0C4C65A3" w14:textId="77777777" w:rsidR="003B3046" w:rsidRPr="009B4EA1" w:rsidRDefault="003B3046" w:rsidP="00067434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3B3046" w:rsidRPr="009B4EA1" w14:paraId="0955BAE4" w14:textId="77777777" w:rsidTr="00067434">
        <w:tc>
          <w:tcPr>
            <w:tcW w:w="10537" w:type="dxa"/>
            <w:gridSpan w:val="4"/>
            <w:shd w:val="clear" w:color="auto" w:fill="auto"/>
          </w:tcPr>
          <w:p w14:paraId="664BE9D0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3B3046" w:rsidRPr="009B4EA1" w14:paraId="0E73F439" w14:textId="77777777" w:rsidTr="00067434">
        <w:tc>
          <w:tcPr>
            <w:tcW w:w="630" w:type="dxa"/>
            <w:shd w:val="clear" w:color="auto" w:fill="auto"/>
          </w:tcPr>
          <w:p w14:paraId="38EF66A4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534162B1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9B4EA1" w14:paraId="10FC7E4A" w14:textId="77777777" w:rsidTr="00067434">
        <w:trPr>
          <w:trHeight w:hRule="exact" w:val="720"/>
        </w:trPr>
        <w:tc>
          <w:tcPr>
            <w:tcW w:w="630" w:type="dxa"/>
            <w:shd w:val="clear" w:color="auto" w:fill="auto"/>
          </w:tcPr>
          <w:p w14:paraId="116CF2F8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44F6">
              <w:rPr>
                <w:rFonts w:ascii="Arial" w:hAnsi="Arial" w:cs="Arial"/>
                <w:sz w:val="20"/>
                <w:szCs w:val="20"/>
              </w:rPr>
            </w:r>
            <w:r w:rsidR="000944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07" w:type="dxa"/>
            <w:gridSpan w:val="3"/>
            <w:shd w:val="clear" w:color="auto" w:fill="auto"/>
          </w:tcPr>
          <w:p w14:paraId="1BB1D9C8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t xml:space="preserve">Attorney for Debtor (or Debtor), if required:  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3B3046" w:rsidRPr="009B4EA1" w14:paraId="00674896" w14:textId="77777777" w:rsidTr="00067434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66FF9EA4" w14:textId="784F8004" w:rsidR="003B3046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1CEF0C3F" w14:textId="77777777" w:rsidR="004B0511" w:rsidRPr="009B4EA1" w:rsidRDefault="004B0511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7775E1E0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46" w:rsidRPr="009B4EA1" w14:paraId="27FECC88" w14:textId="77777777" w:rsidTr="00067434">
        <w:tc>
          <w:tcPr>
            <w:tcW w:w="630" w:type="dxa"/>
            <w:shd w:val="clear" w:color="auto" w:fill="auto"/>
          </w:tcPr>
          <w:p w14:paraId="15585FDD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A624BB1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3B3046" w:rsidRPr="009B4EA1" w14:paraId="1736DB61" w14:textId="77777777" w:rsidTr="00067434">
        <w:tc>
          <w:tcPr>
            <w:tcW w:w="10537" w:type="dxa"/>
            <w:gridSpan w:val="4"/>
            <w:shd w:val="clear" w:color="auto" w:fill="auto"/>
          </w:tcPr>
          <w:p w14:paraId="74F9336D" w14:textId="77777777" w:rsidR="003B3046" w:rsidRPr="009B4EA1" w:rsidRDefault="003B3046" w:rsidP="0006743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AD89A" w14:textId="77777777" w:rsidR="003B3046" w:rsidRDefault="003B3046" w:rsidP="00B667CF">
      <w:pPr>
        <w:pStyle w:val="BodyText"/>
        <w:kinsoku w:val="0"/>
        <w:overflowPunct w:val="0"/>
        <w:ind w:left="0"/>
      </w:pPr>
    </w:p>
    <w:p w14:paraId="1FA466E9" w14:textId="77777777" w:rsidR="003B3046" w:rsidRDefault="003B3046" w:rsidP="00B667CF">
      <w:pPr>
        <w:pStyle w:val="BodyText"/>
        <w:kinsoku w:val="0"/>
        <w:overflowPunct w:val="0"/>
        <w:ind w:left="0"/>
      </w:pPr>
    </w:p>
    <w:tbl>
      <w:tblPr>
        <w:tblW w:w="0" w:type="auto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693"/>
        <w:gridCol w:w="1080"/>
        <w:gridCol w:w="4777"/>
      </w:tblGrid>
      <w:tr w:rsidR="003B3046" w:rsidRPr="003B3046" w14:paraId="5AA183E5" w14:textId="77777777" w:rsidTr="0006743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10CBFC1" w14:textId="77777777" w:rsidR="003B3046" w:rsidRPr="003B3046" w:rsidRDefault="003B3046" w:rsidP="003B304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t>Executed</w:t>
            </w:r>
            <w:r w:rsidRPr="003B304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3046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14:paraId="6125110C" w14:textId="77777777" w:rsidR="003B3046" w:rsidRPr="003B3046" w:rsidRDefault="003B3046" w:rsidP="003B304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3B30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3046">
              <w:rPr>
                <w:rFonts w:ascii="Arial" w:hAnsi="Arial" w:cs="Arial"/>
                <w:sz w:val="20"/>
                <w:szCs w:val="20"/>
              </w:rPr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80" w:type="dxa"/>
            <w:shd w:val="clear" w:color="auto" w:fill="auto"/>
          </w:tcPr>
          <w:p w14:paraId="660BF391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tcBorders>
              <w:bottom w:val="single" w:sz="8" w:space="0" w:color="auto"/>
            </w:tcBorders>
            <w:shd w:val="clear" w:color="auto" w:fill="auto"/>
          </w:tcPr>
          <w:p w14:paraId="738BF0CB" w14:textId="77777777" w:rsidR="003B3046" w:rsidRPr="003B3046" w:rsidRDefault="003B3046" w:rsidP="003B304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B30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3046">
              <w:rPr>
                <w:rFonts w:ascii="Arial" w:hAnsi="Arial" w:cs="Arial"/>
                <w:sz w:val="20"/>
                <w:szCs w:val="20"/>
              </w:rPr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046" w:rsidRPr="003B3046" w14:paraId="6C6ACEE3" w14:textId="77777777" w:rsidTr="0006743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14DD49E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</w:tcPr>
          <w:p w14:paraId="21E25E82" w14:textId="77777777" w:rsidR="003B3046" w:rsidRPr="003B3046" w:rsidRDefault="003B3046" w:rsidP="003B3046">
            <w:pPr>
              <w:kinsoku w:val="0"/>
              <w:overflowPunct w:val="0"/>
              <w:spacing w:before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1080" w:type="dxa"/>
            <w:shd w:val="clear" w:color="auto" w:fill="auto"/>
          </w:tcPr>
          <w:p w14:paraId="0450620B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tcBorders>
              <w:top w:val="single" w:sz="8" w:space="0" w:color="auto"/>
            </w:tcBorders>
            <w:shd w:val="clear" w:color="auto" w:fill="auto"/>
          </w:tcPr>
          <w:p w14:paraId="1ACE038C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6"/>
                <w:szCs w:val="16"/>
              </w:rPr>
            </w:pPr>
            <w:r w:rsidRPr="003B3046">
              <w:rPr>
                <w:rFonts w:ascii="Arial" w:hAnsi="Arial" w:cs="Arial"/>
                <w:sz w:val="16"/>
                <w:szCs w:val="16"/>
              </w:rPr>
              <w:t>(</w:t>
            </w:r>
            <w:r w:rsidRPr="003B3046">
              <w:rPr>
                <w:rFonts w:ascii="Arial" w:hAnsi="Arial" w:cs="Arial"/>
                <w:sz w:val="20"/>
                <w:szCs w:val="20"/>
              </w:rPr>
              <w:t>Typed Name and Signature)</w:t>
            </w:r>
          </w:p>
        </w:tc>
      </w:tr>
      <w:tr w:rsidR="003B3046" w:rsidRPr="003B3046" w14:paraId="6C28485E" w14:textId="77777777" w:rsidTr="00067434">
        <w:trPr>
          <w:trHeight w:hRule="exact" w:val="144"/>
        </w:trPr>
        <w:tc>
          <w:tcPr>
            <w:tcW w:w="1350" w:type="dxa"/>
            <w:shd w:val="clear" w:color="auto" w:fill="auto"/>
          </w:tcPr>
          <w:p w14:paraId="588FC56C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1E95B87F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14:paraId="70D3A811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shd w:val="clear" w:color="auto" w:fill="auto"/>
          </w:tcPr>
          <w:p w14:paraId="02E37C68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B3046" w:rsidRPr="003B3046" w14:paraId="2546E5A7" w14:textId="77777777" w:rsidTr="0006743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606D2CE5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57602994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14:paraId="1F27EB2F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tcBorders>
              <w:bottom w:val="single" w:sz="8" w:space="0" w:color="auto"/>
            </w:tcBorders>
            <w:shd w:val="clear" w:color="auto" w:fill="auto"/>
          </w:tcPr>
          <w:p w14:paraId="59762A70" w14:textId="77777777" w:rsidR="003B3046" w:rsidRPr="003B3046" w:rsidRDefault="003B3046" w:rsidP="003B304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0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3046">
              <w:rPr>
                <w:rFonts w:ascii="Arial" w:hAnsi="Arial" w:cs="Arial"/>
                <w:sz w:val="20"/>
                <w:szCs w:val="20"/>
              </w:rPr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046" w:rsidRPr="003B3046" w14:paraId="48909595" w14:textId="77777777" w:rsidTr="0006743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BE4FEC7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0B0EDA3C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14:paraId="53D6DD47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tcBorders>
              <w:top w:val="single" w:sz="8" w:space="0" w:color="auto"/>
            </w:tcBorders>
            <w:shd w:val="clear" w:color="auto" w:fill="auto"/>
          </w:tcPr>
          <w:p w14:paraId="74F3D072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t>(Address)</w:t>
            </w:r>
          </w:p>
        </w:tc>
      </w:tr>
      <w:tr w:rsidR="003B3046" w:rsidRPr="003B3046" w14:paraId="756E39AA" w14:textId="77777777" w:rsidTr="00067434">
        <w:trPr>
          <w:trHeight w:hRule="exact" w:val="144"/>
        </w:trPr>
        <w:tc>
          <w:tcPr>
            <w:tcW w:w="1350" w:type="dxa"/>
            <w:shd w:val="clear" w:color="auto" w:fill="auto"/>
          </w:tcPr>
          <w:p w14:paraId="6DC74BD2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11B49733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14:paraId="5819462F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shd w:val="clear" w:color="auto" w:fill="auto"/>
          </w:tcPr>
          <w:p w14:paraId="5CA65DED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B3046" w:rsidRPr="003B3046" w14:paraId="13EB97CE" w14:textId="77777777" w:rsidTr="0006743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0A73688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49E3B7FA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14:paraId="4015D0FB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tcBorders>
              <w:bottom w:val="single" w:sz="8" w:space="0" w:color="auto"/>
            </w:tcBorders>
            <w:shd w:val="clear" w:color="auto" w:fill="auto"/>
          </w:tcPr>
          <w:p w14:paraId="1FFEFAE3" w14:textId="77777777" w:rsidR="003B3046" w:rsidRPr="003B3046" w:rsidRDefault="003B3046" w:rsidP="003B304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0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3046">
              <w:rPr>
                <w:rFonts w:ascii="Arial" w:hAnsi="Arial" w:cs="Arial"/>
                <w:sz w:val="20"/>
                <w:szCs w:val="20"/>
              </w:rPr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30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046" w:rsidRPr="003B3046" w14:paraId="0C6BFED0" w14:textId="77777777" w:rsidTr="0006743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502B7C4C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14:paraId="2F4C4DDF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14:paraId="1D542AD2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77" w:type="dxa"/>
            <w:tcBorders>
              <w:top w:val="single" w:sz="8" w:space="0" w:color="auto"/>
            </w:tcBorders>
            <w:shd w:val="clear" w:color="auto" w:fill="auto"/>
          </w:tcPr>
          <w:p w14:paraId="40FB86B7" w14:textId="77777777" w:rsidR="003B3046" w:rsidRPr="003B3046" w:rsidRDefault="003B3046" w:rsidP="003B3046">
            <w:pPr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3B3046">
              <w:rPr>
                <w:rFonts w:ascii="Arial" w:hAnsi="Arial" w:cs="Arial"/>
                <w:sz w:val="20"/>
                <w:szCs w:val="20"/>
              </w:rPr>
              <w:t>(City, State, ZIP Code)</w:t>
            </w:r>
          </w:p>
        </w:tc>
      </w:tr>
    </w:tbl>
    <w:p w14:paraId="261B2D5B" w14:textId="77777777" w:rsidR="003B3046" w:rsidRDefault="003B3046" w:rsidP="00B667CF">
      <w:pPr>
        <w:pStyle w:val="BodyText"/>
        <w:kinsoku w:val="0"/>
        <w:overflowPunct w:val="0"/>
        <w:ind w:left="0"/>
      </w:pPr>
    </w:p>
    <w:sectPr w:rsidR="003B3046" w:rsidSect="00E96147">
      <w:pgSz w:w="12240" w:h="15840" w:code="1"/>
      <w:pgMar w:top="864" w:right="605" w:bottom="562" w:left="619" w:header="720" w:footer="360" w:gutter="0"/>
      <w:cols w:space="720" w:equalWidth="0">
        <w:col w:w="110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79C0" w14:textId="77777777" w:rsidR="008D1746" w:rsidRDefault="008D1746">
      <w:r>
        <w:separator/>
      </w:r>
    </w:p>
  </w:endnote>
  <w:endnote w:type="continuationSeparator" w:id="0">
    <w:p w14:paraId="08B097E6" w14:textId="77777777" w:rsidR="008D1746" w:rsidRDefault="008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D3F2" w14:textId="77777777" w:rsidR="008D1746" w:rsidRDefault="008D1746">
      <w:r>
        <w:separator/>
      </w:r>
    </w:p>
  </w:footnote>
  <w:footnote w:type="continuationSeparator" w:id="0">
    <w:p w14:paraId="36F98B4E" w14:textId="77777777" w:rsidR="008D1746" w:rsidRDefault="008D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C20F" w14:textId="2C70C919" w:rsidR="00E96147" w:rsidRPr="004B4F49" w:rsidRDefault="00E96147" w:rsidP="00E96147">
    <w:pPr>
      <w:pStyle w:val="BodyText"/>
      <w:kinsoku w:val="0"/>
      <w:overflowPunct w:val="0"/>
      <w:spacing w:before="62" w:line="221" w:lineRule="exact"/>
      <w:rPr>
        <w:sz w:val="16"/>
        <w:szCs w:val="16"/>
      </w:rPr>
    </w:pPr>
    <w:r w:rsidRPr="00E96147">
      <w:rPr>
        <w:spacing w:val="-1"/>
        <w:sz w:val="22"/>
        <w:szCs w:val="22"/>
      </w:rPr>
      <w:t>CSD</w:t>
    </w:r>
    <w:r w:rsidRPr="00E96147">
      <w:rPr>
        <w:spacing w:val="-6"/>
        <w:sz w:val="22"/>
        <w:szCs w:val="22"/>
      </w:rPr>
      <w:t xml:space="preserve"> </w:t>
    </w:r>
    <w:r w:rsidRPr="00E96147">
      <w:rPr>
        <w:spacing w:val="-1"/>
        <w:sz w:val="22"/>
        <w:szCs w:val="22"/>
      </w:rPr>
      <w:t>1183</w:t>
    </w:r>
    <w:r w:rsidRPr="00E96147">
      <w:rPr>
        <w:sz w:val="16"/>
        <w:szCs w:val="16"/>
      </w:rPr>
      <w:t xml:space="preserve"> </w:t>
    </w:r>
    <w:r w:rsidRPr="00E96147">
      <w:rPr>
        <w:sz w:val="18"/>
        <w:szCs w:val="18"/>
      </w:rPr>
      <w:t>[</w:t>
    </w:r>
    <w:r w:rsidR="00C9548A">
      <w:rPr>
        <w:sz w:val="18"/>
        <w:szCs w:val="18"/>
      </w:rPr>
      <w:t>12</w:t>
    </w:r>
    <w:r w:rsidR="007F5F55">
      <w:rPr>
        <w:sz w:val="18"/>
        <w:szCs w:val="18"/>
      </w:rPr>
      <w:t>/01/23</w:t>
    </w:r>
    <w:r w:rsidRPr="00E96147">
      <w:rPr>
        <w:sz w:val="18"/>
        <w:szCs w:val="18"/>
      </w:rPr>
      <w:t>]</w:t>
    </w:r>
  </w:p>
  <w:p w14:paraId="72418E51" w14:textId="77777777" w:rsidR="00E96147" w:rsidRDefault="00E96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8F"/>
    <w:rsid w:val="000175B1"/>
    <w:rsid w:val="0002748A"/>
    <w:rsid w:val="0003071F"/>
    <w:rsid w:val="00067434"/>
    <w:rsid w:val="000944F6"/>
    <w:rsid w:val="000B2CF6"/>
    <w:rsid w:val="00106D8F"/>
    <w:rsid w:val="00114CEA"/>
    <w:rsid w:val="00115696"/>
    <w:rsid w:val="0012056E"/>
    <w:rsid w:val="0013265F"/>
    <w:rsid w:val="00136089"/>
    <w:rsid w:val="0016257A"/>
    <w:rsid w:val="001775F9"/>
    <w:rsid w:val="001D5067"/>
    <w:rsid w:val="00231FCD"/>
    <w:rsid w:val="00237C0D"/>
    <w:rsid w:val="00241AF2"/>
    <w:rsid w:val="00251655"/>
    <w:rsid w:val="00280A4D"/>
    <w:rsid w:val="00297AC2"/>
    <w:rsid w:val="002A63FF"/>
    <w:rsid w:val="002C4DF3"/>
    <w:rsid w:val="002D6BAC"/>
    <w:rsid w:val="002F6A77"/>
    <w:rsid w:val="0033370B"/>
    <w:rsid w:val="00334036"/>
    <w:rsid w:val="00367F4F"/>
    <w:rsid w:val="0037034B"/>
    <w:rsid w:val="00397E27"/>
    <w:rsid w:val="003B3046"/>
    <w:rsid w:val="003B3ABA"/>
    <w:rsid w:val="003D77CF"/>
    <w:rsid w:val="003E1DDF"/>
    <w:rsid w:val="003E47E2"/>
    <w:rsid w:val="00427D48"/>
    <w:rsid w:val="004449B4"/>
    <w:rsid w:val="00445684"/>
    <w:rsid w:val="004573A7"/>
    <w:rsid w:val="004657E9"/>
    <w:rsid w:val="0047176B"/>
    <w:rsid w:val="00487F24"/>
    <w:rsid w:val="004B0511"/>
    <w:rsid w:val="004B1279"/>
    <w:rsid w:val="004B4F49"/>
    <w:rsid w:val="005567B9"/>
    <w:rsid w:val="00577E82"/>
    <w:rsid w:val="00644755"/>
    <w:rsid w:val="006605B7"/>
    <w:rsid w:val="006821E7"/>
    <w:rsid w:val="00692118"/>
    <w:rsid w:val="006B45D6"/>
    <w:rsid w:val="006D6BEC"/>
    <w:rsid w:val="006E714B"/>
    <w:rsid w:val="006F4989"/>
    <w:rsid w:val="006F67AD"/>
    <w:rsid w:val="00714F26"/>
    <w:rsid w:val="00736EF8"/>
    <w:rsid w:val="00746811"/>
    <w:rsid w:val="007B0C9E"/>
    <w:rsid w:val="007C1F6E"/>
    <w:rsid w:val="007F0F67"/>
    <w:rsid w:val="007F5F55"/>
    <w:rsid w:val="00826E1D"/>
    <w:rsid w:val="00847CD3"/>
    <w:rsid w:val="00865F1B"/>
    <w:rsid w:val="008661C2"/>
    <w:rsid w:val="008B7FB2"/>
    <w:rsid w:val="008D1746"/>
    <w:rsid w:val="008D6A40"/>
    <w:rsid w:val="008E69F0"/>
    <w:rsid w:val="008F0026"/>
    <w:rsid w:val="008F054E"/>
    <w:rsid w:val="00903B20"/>
    <w:rsid w:val="00907879"/>
    <w:rsid w:val="00957F95"/>
    <w:rsid w:val="00965A5E"/>
    <w:rsid w:val="00993D4B"/>
    <w:rsid w:val="009B5BD4"/>
    <w:rsid w:val="00A20E91"/>
    <w:rsid w:val="00A21270"/>
    <w:rsid w:val="00A8614A"/>
    <w:rsid w:val="00AA4849"/>
    <w:rsid w:val="00AC3FB3"/>
    <w:rsid w:val="00AD3135"/>
    <w:rsid w:val="00AD3A07"/>
    <w:rsid w:val="00AE7E62"/>
    <w:rsid w:val="00AF7A57"/>
    <w:rsid w:val="00B04929"/>
    <w:rsid w:val="00B667CF"/>
    <w:rsid w:val="00B864EE"/>
    <w:rsid w:val="00B94A9F"/>
    <w:rsid w:val="00BD039C"/>
    <w:rsid w:val="00BE513C"/>
    <w:rsid w:val="00C20430"/>
    <w:rsid w:val="00C31F6B"/>
    <w:rsid w:val="00C3246A"/>
    <w:rsid w:val="00C41E45"/>
    <w:rsid w:val="00C91B9F"/>
    <w:rsid w:val="00C9548A"/>
    <w:rsid w:val="00CB70F6"/>
    <w:rsid w:val="00CC161D"/>
    <w:rsid w:val="00CC642B"/>
    <w:rsid w:val="00CF3B67"/>
    <w:rsid w:val="00D24684"/>
    <w:rsid w:val="00D26ABA"/>
    <w:rsid w:val="00DB3998"/>
    <w:rsid w:val="00E075CF"/>
    <w:rsid w:val="00E16AA8"/>
    <w:rsid w:val="00E45B52"/>
    <w:rsid w:val="00E566B5"/>
    <w:rsid w:val="00E65D56"/>
    <w:rsid w:val="00E70D31"/>
    <w:rsid w:val="00E8606D"/>
    <w:rsid w:val="00E96147"/>
    <w:rsid w:val="00EA3C57"/>
    <w:rsid w:val="00F54EED"/>
    <w:rsid w:val="00F70645"/>
    <w:rsid w:val="00F81C11"/>
    <w:rsid w:val="00F844DD"/>
    <w:rsid w:val="00F90AFE"/>
    <w:rsid w:val="00F91C48"/>
    <w:rsid w:val="00FA0E16"/>
    <w:rsid w:val="00F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06BF82C"/>
  <w14:defaultImageDpi w14:val="0"/>
  <w15:chartTrackingRefBased/>
  <w15:docId w15:val="{C9782FA9-D584-4774-BBB2-C4A4EC67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5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7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E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E7E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7E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E7E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CSD1183.WPD</vt:lpstr>
    </vt:vector>
  </TitlesOfParts>
  <Company>US Bankruptcy Court - Southern Ca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CSD1183.WPD</dc:title>
  <dc:subject/>
  <dc:creator>bkuser</dc:creator>
  <cp:keywords/>
  <cp:lastModifiedBy>Elizabeth Mayercin</cp:lastModifiedBy>
  <cp:revision>3</cp:revision>
  <dcterms:created xsi:type="dcterms:W3CDTF">2023-11-29T22:19:00Z</dcterms:created>
  <dcterms:modified xsi:type="dcterms:W3CDTF">2023-11-29T22:21:00Z</dcterms:modified>
</cp:coreProperties>
</file>