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C6AB" w14:textId="77777777" w:rsidR="00F25C9D" w:rsidRPr="00D473C1" w:rsidRDefault="00F25C9D">
      <w:pPr>
        <w:pStyle w:val="BodyText"/>
        <w:kinsoku w:val="0"/>
        <w:overflowPunct w:val="0"/>
        <w:spacing w:line="178" w:lineRule="exact"/>
        <w:ind w:left="120"/>
        <w:rPr>
          <w:sz w:val="16"/>
          <w:szCs w:val="16"/>
        </w:rPr>
      </w:pPr>
      <w:r w:rsidRPr="00D473C1">
        <w:rPr>
          <w:sz w:val="16"/>
          <w:szCs w:val="16"/>
        </w:rPr>
        <w:t>Name,</w:t>
      </w:r>
      <w:r w:rsidRPr="00D473C1">
        <w:rPr>
          <w:spacing w:val="-6"/>
          <w:sz w:val="16"/>
          <w:szCs w:val="16"/>
        </w:rPr>
        <w:t xml:space="preserve"> </w:t>
      </w:r>
      <w:r w:rsidRPr="00D473C1">
        <w:rPr>
          <w:sz w:val="16"/>
          <w:szCs w:val="16"/>
        </w:rPr>
        <w:t>Address,</w:t>
      </w:r>
      <w:r w:rsidRPr="00D473C1">
        <w:rPr>
          <w:spacing w:val="-5"/>
          <w:sz w:val="16"/>
          <w:szCs w:val="16"/>
        </w:rPr>
        <w:t xml:space="preserve"> </w:t>
      </w:r>
      <w:r w:rsidRPr="00D473C1">
        <w:rPr>
          <w:sz w:val="16"/>
          <w:szCs w:val="16"/>
        </w:rPr>
        <w:t>Telephone</w:t>
      </w:r>
      <w:r w:rsidRPr="00D473C1">
        <w:rPr>
          <w:spacing w:val="-5"/>
          <w:sz w:val="16"/>
          <w:szCs w:val="16"/>
        </w:rPr>
        <w:t xml:space="preserve"> </w:t>
      </w:r>
      <w:r w:rsidRPr="00D473C1">
        <w:rPr>
          <w:sz w:val="16"/>
          <w:szCs w:val="16"/>
        </w:rPr>
        <w:t>No.</w:t>
      </w:r>
      <w:r w:rsidRPr="00D473C1">
        <w:rPr>
          <w:spacing w:val="-6"/>
          <w:sz w:val="16"/>
          <w:szCs w:val="16"/>
        </w:rPr>
        <w:t xml:space="preserve"> </w:t>
      </w:r>
      <w:r w:rsidRPr="00D473C1">
        <w:rPr>
          <w:sz w:val="16"/>
          <w:szCs w:val="16"/>
        </w:rPr>
        <w:t>&amp;</w:t>
      </w:r>
      <w:r w:rsidRPr="00D473C1">
        <w:rPr>
          <w:spacing w:val="-5"/>
          <w:sz w:val="16"/>
          <w:szCs w:val="16"/>
        </w:rPr>
        <w:t xml:space="preserve"> </w:t>
      </w:r>
      <w:r w:rsidRPr="00D473C1">
        <w:rPr>
          <w:sz w:val="16"/>
          <w:szCs w:val="16"/>
        </w:rPr>
        <w:t>I.D.</w:t>
      </w:r>
      <w:r w:rsidRPr="00D473C1">
        <w:rPr>
          <w:spacing w:val="-5"/>
          <w:sz w:val="16"/>
          <w:szCs w:val="16"/>
        </w:rPr>
        <w:t xml:space="preserve"> </w:t>
      </w:r>
      <w:r w:rsidRPr="00D473C1">
        <w:rPr>
          <w:sz w:val="16"/>
          <w:szCs w:val="16"/>
        </w:rPr>
        <w:t>No.</w:t>
      </w:r>
    </w:p>
    <w:tbl>
      <w:tblPr>
        <w:tblW w:w="0" w:type="auto"/>
        <w:tblInd w:w="198" w:type="dxa"/>
        <w:tblBorders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7"/>
        <w:gridCol w:w="1253"/>
        <w:gridCol w:w="4500"/>
      </w:tblGrid>
      <w:tr w:rsidR="004215D3" w:rsidRPr="00B82B9D" w14:paraId="07121BC7" w14:textId="77777777" w:rsidTr="00B82B9D">
        <w:trPr>
          <w:trHeight w:hRule="exact" w:val="1728"/>
        </w:trPr>
        <w:tc>
          <w:tcPr>
            <w:tcW w:w="6210" w:type="dxa"/>
            <w:gridSpan w:val="2"/>
            <w:shd w:val="clear" w:color="auto" w:fill="auto"/>
          </w:tcPr>
          <w:bookmarkStart w:id="0" w:name="Text1"/>
          <w:p w14:paraId="7DDB760D" w14:textId="2E7D58BB" w:rsidR="004215D3" w:rsidRPr="00D61E25" w:rsidRDefault="00DE264C" w:rsidP="000E419F">
            <w:pPr>
              <w:pStyle w:val="BodyText"/>
              <w:kinsoku w:val="0"/>
              <w:overflowPunct w:val="0"/>
              <w:ind w:left="0"/>
            </w:pPr>
            <w:r w:rsidRPr="00A8360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35F">
              <w:rPr>
                <w:b/>
              </w:rPr>
              <w:instrText xml:space="preserve"> FORMTEXT </w:instrText>
            </w:r>
            <w:r w:rsidRPr="00A8360D">
              <w:rPr>
                <w:b/>
              </w:rPr>
            </w:r>
            <w:r w:rsidRPr="00A8360D">
              <w:rPr>
                <w:b/>
              </w:rPr>
              <w:fldChar w:fldCharType="separate"/>
            </w:r>
            <w:r w:rsidRPr="00A8360D">
              <w:rPr>
                <w:noProof/>
              </w:rPr>
              <w:t> </w:t>
            </w:r>
            <w:r w:rsidRPr="00A8360D">
              <w:rPr>
                <w:noProof/>
              </w:rPr>
              <w:t> </w:t>
            </w:r>
            <w:r w:rsidRPr="00A8360D">
              <w:rPr>
                <w:noProof/>
              </w:rPr>
              <w:t> </w:t>
            </w:r>
            <w:r w:rsidRPr="00A8360D">
              <w:rPr>
                <w:noProof/>
              </w:rPr>
              <w:t> </w:t>
            </w:r>
            <w:r w:rsidRPr="00A8360D">
              <w:rPr>
                <w:noProof/>
              </w:rPr>
              <w:t> </w:t>
            </w:r>
            <w:r w:rsidRPr="00A8360D">
              <w:fldChar w:fldCharType="end"/>
            </w:r>
            <w:bookmarkEnd w:id="0"/>
          </w:p>
        </w:tc>
        <w:tc>
          <w:tcPr>
            <w:tcW w:w="4500" w:type="dxa"/>
            <w:shd w:val="clear" w:color="auto" w:fill="auto"/>
          </w:tcPr>
          <w:p w14:paraId="674CC443" w14:textId="77777777" w:rsidR="004215D3" w:rsidRPr="00B82B9D" w:rsidRDefault="004215D3" w:rsidP="00B82B9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</w:rPr>
            </w:pPr>
          </w:p>
        </w:tc>
      </w:tr>
      <w:tr w:rsidR="004215D3" w:rsidRPr="00B82B9D" w14:paraId="634EAB19" w14:textId="77777777" w:rsidTr="00B82B9D">
        <w:trPr>
          <w:trHeight w:hRule="exact" w:val="864"/>
        </w:trPr>
        <w:tc>
          <w:tcPr>
            <w:tcW w:w="6210" w:type="dxa"/>
            <w:gridSpan w:val="2"/>
            <w:shd w:val="clear" w:color="auto" w:fill="auto"/>
          </w:tcPr>
          <w:p w14:paraId="5CC0682C" w14:textId="77777777" w:rsidR="006D7221" w:rsidRPr="00C7135F" w:rsidRDefault="006D7221" w:rsidP="00B82B9D">
            <w:pPr>
              <w:kinsoku w:val="0"/>
              <w:overflowPunct w:val="0"/>
              <w:spacing w:before="144" w:line="224" w:lineRule="exact"/>
              <w:ind w:right="7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135F">
              <w:rPr>
                <w:rFonts w:ascii="Arial" w:hAnsi="Arial" w:cs="Arial"/>
                <w:b/>
                <w:bCs/>
                <w:sz w:val="20"/>
                <w:szCs w:val="20"/>
              </w:rPr>
              <w:t>UNITED</w:t>
            </w:r>
            <w:r w:rsidRPr="00C7135F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C7135F">
              <w:rPr>
                <w:rFonts w:ascii="Arial" w:hAnsi="Arial" w:cs="Arial"/>
                <w:b/>
                <w:bCs/>
                <w:sz w:val="20"/>
                <w:szCs w:val="20"/>
              </w:rPr>
              <w:t>STATES</w:t>
            </w:r>
            <w:r w:rsidRPr="00C7135F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C7135F">
              <w:rPr>
                <w:rFonts w:ascii="Arial" w:hAnsi="Arial" w:cs="Arial"/>
                <w:b/>
                <w:bCs/>
                <w:sz w:val="20"/>
                <w:szCs w:val="20"/>
              </w:rPr>
              <w:t>BANKRUPTCY</w:t>
            </w:r>
            <w:r w:rsidRPr="00C7135F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C7135F">
              <w:rPr>
                <w:rFonts w:ascii="Arial" w:hAnsi="Arial" w:cs="Arial"/>
                <w:b/>
                <w:bCs/>
                <w:sz w:val="20"/>
                <w:szCs w:val="20"/>
              </w:rPr>
              <w:t>COURT</w:t>
            </w:r>
          </w:p>
          <w:p w14:paraId="5C6959BE" w14:textId="77777777" w:rsidR="006D7221" w:rsidRPr="002555C9" w:rsidRDefault="006D7221" w:rsidP="00B82B9D">
            <w:pPr>
              <w:kinsoku w:val="0"/>
              <w:overflowPunct w:val="0"/>
              <w:spacing w:line="174" w:lineRule="exact"/>
              <w:ind w:right="7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55C9">
              <w:rPr>
                <w:rFonts w:ascii="Arial" w:hAnsi="Arial" w:cs="Arial"/>
                <w:sz w:val="16"/>
                <w:szCs w:val="16"/>
              </w:rPr>
              <w:t>SOUTHERN</w:t>
            </w:r>
            <w:r w:rsidRPr="002555C9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555C9">
              <w:rPr>
                <w:rFonts w:ascii="Arial" w:hAnsi="Arial" w:cs="Arial"/>
                <w:sz w:val="16"/>
                <w:szCs w:val="16"/>
              </w:rPr>
              <w:t>DISTRICT</w:t>
            </w:r>
            <w:r w:rsidRPr="002555C9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555C9">
              <w:rPr>
                <w:rFonts w:ascii="Arial" w:hAnsi="Arial" w:cs="Arial"/>
                <w:sz w:val="16"/>
                <w:szCs w:val="16"/>
              </w:rPr>
              <w:t>OF</w:t>
            </w:r>
            <w:r w:rsidRPr="002555C9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2555C9">
              <w:rPr>
                <w:rFonts w:ascii="Arial" w:hAnsi="Arial" w:cs="Arial"/>
                <w:sz w:val="16"/>
                <w:szCs w:val="16"/>
              </w:rPr>
              <w:t>CALIFORNIA</w:t>
            </w:r>
          </w:p>
          <w:p w14:paraId="50A4AE3B" w14:textId="77777777" w:rsidR="004215D3" w:rsidRPr="00C7135F" w:rsidRDefault="00D473C1" w:rsidP="00B82B9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b/>
              </w:rPr>
            </w:pPr>
            <w:r w:rsidRPr="002555C9">
              <w:rPr>
                <w:sz w:val="16"/>
                <w:szCs w:val="16"/>
              </w:rPr>
              <w:t xml:space="preserve">                 </w:t>
            </w:r>
            <w:r w:rsidR="006D7221" w:rsidRPr="002555C9">
              <w:rPr>
                <w:sz w:val="16"/>
                <w:szCs w:val="16"/>
              </w:rPr>
              <w:t>325</w:t>
            </w:r>
            <w:r w:rsidR="006D7221" w:rsidRPr="002555C9">
              <w:rPr>
                <w:spacing w:val="-7"/>
                <w:sz w:val="16"/>
                <w:szCs w:val="16"/>
              </w:rPr>
              <w:t xml:space="preserve"> </w:t>
            </w:r>
            <w:r w:rsidR="006D7221" w:rsidRPr="002555C9">
              <w:rPr>
                <w:sz w:val="16"/>
                <w:szCs w:val="16"/>
              </w:rPr>
              <w:t>West</w:t>
            </w:r>
            <w:r w:rsidR="006D7221" w:rsidRPr="002555C9">
              <w:rPr>
                <w:spacing w:val="-6"/>
                <w:sz w:val="16"/>
                <w:szCs w:val="16"/>
              </w:rPr>
              <w:t xml:space="preserve"> </w:t>
            </w:r>
            <w:r w:rsidR="006D7221" w:rsidRPr="002555C9">
              <w:rPr>
                <w:sz w:val="16"/>
                <w:szCs w:val="16"/>
              </w:rPr>
              <w:t>F</w:t>
            </w:r>
            <w:r w:rsidR="006D7221" w:rsidRPr="002555C9">
              <w:rPr>
                <w:spacing w:val="-6"/>
                <w:sz w:val="16"/>
                <w:szCs w:val="16"/>
              </w:rPr>
              <w:t xml:space="preserve"> </w:t>
            </w:r>
            <w:r w:rsidR="006D7221" w:rsidRPr="002555C9">
              <w:rPr>
                <w:sz w:val="16"/>
                <w:szCs w:val="16"/>
              </w:rPr>
              <w:t>Street,</w:t>
            </w:r>
            <w:r w:rsidR="006D7221" w:rsidRPr="002555C9">
              <w:rPr>
                <w:spacing w:val="-6"/>
                <w:sz w:val="16"/>
                <w:szCs w:val="16"/>
              </w:rPr>
              <w:t xml:space="preserve"> </w:t>
            </w:r>
            <w:r w:rsidR="006D7221" w:rsidRPr="002555C9">
              <w:rPr>
                <w:sz w:val="16"/>
                <w:szCs w:val="16"/>
              </w:rPr>
              <w:t>San</w:t>
            </w:r>
            <w:r w:rsidR="006D7221" w:rsidRPr="002555C9">
              <w:rPr>
                <w:spacing w:val="-6"/>
                <w:sz w:val="16"/>
                <w:szCs w:val="16"/>
              </w:rPr>
              <w:t xml:space="preserve"> </w:t>
            </w:r>
            <w:r w:rsidR="006D7221" w:rsidRPr="002555C9">
              <w:rPr>
                <w:sz w:val="16"/>
                <w:szCs w:val="16"/>
              </w:rPr>
              <w:t>Diego,</w:t>
            </w:r>
            <w:r w:rsidR="006D7221" w:rsidRPr="002555C9">
              <w:rPr>
                <w:spacing w:val="-6"/>
                <w:sz w:val="16"/>
                <w:szCs w:val="16"/>
              </w:rPr>
              <w:t xml:space="preserve"> </w:t>
            </w:r>
            <w:r w:rsidR="006D7221" w:rsidRPr="002555C9">
              <w:rPr>
                <w:sz w:val="16"/>
                <w:szCs w:val="16"/>
              </w:rPr>
              <w:t>California</w:t>
            </w:r>
            <w:r w:rsidR="006D7221" w:rsidRPr="002555C9">
              <w:rPr>
                <w:spacing w:val="-6"/>
                <w:sz w:val="16"/>
                <w:szCs w:val="16"/>
              </w:rPr>
              <w:t xml:space="preserve"> </w:t>
            </w:r>
            <w:r w:rsidR="006D7221" w:rsidRPr="002555C9">
              <w:rPr>
                <w:sz w:val="16"/>
                <w:szCs w:val="16"/>
              </w:rPr>
              <w:t>92101-6991</w:t>
            </w:r>
          </w:p>
        </w:tc>
        <w:tc>
          <w:tcPr>
            <w:tcW w:w="4500" w:type="dxa"/>
            <w:shd w:val="clear" w:color="auto" w:fill="auto"/>
          </w:tcPr>
          <w:p w14:paraId="58BCEFF7" w14:textId="77777777" w:rsidR="004215D3" w:rsidRPr="00B82B9D" w:rsidRDefault="004215D3" w:rsidP="00B82B9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</w:rPr>
            </w:pPr>
          </w:p>
        </w:tc>
      </w:tr>
      <w:tr w:rsidR="00487373" w:rsidRPr="00B82B9D" w14:paraId="3079ED43" w14:textId="77777777" w:rsidTr="002555C9">
        <w:trPr>
          <w:trHeight w:hRule="exact" w:val="864"/>
        </w:trPr>
        <w:tc>
          <w:tcPr>
            <w:tcW w:w="4957" w:type="dxa"/>
            <w:tcBorders>
              <w:right w:val="nil"/>
            </w:tcBorders>
            <w:shd w:val="clear" w:color="auto" w:fill="auto"/>
          </w:tcPr>
          <w:p w14:paraId="5C06CC26" w14:textId="77777777" w:rsidR="00487373" w:rsidRPr="00C7135F" w:rsidRDefault="00487373" w:rsidP="00B82B9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555C9">
              <w:rPr>
                <w:sz w:val="16"/>
                <w:szCs w:val="16"/>
              </w:rPr>
              <w:t>In Re</w:t>
            </w:r>
            <w:r w:rsidR="00DE264C" w:rsidRPr="00C7135F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  <w:bookmarkStart w:id="1" w:name="Text2"/>
            <w:r w:rsidR="00DE264C" w:rsidRPr="00A8360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264C" w:rsidRPr="00A8360D">
              <w:instrText xml:space="preserve"> FORMTEXT </w:instrText>
            </w:r>
            <w:r w:rsidR="00DE264C" w:rsidRPr="00A8360D">
              <w:fldChar w:fldCharType="separate"/>
            </w:r>
            <w:r w:rsidR="00DE264C" w:rsidRPr="00A8360D">
              <w:rPr>
                <w:noProof/>
              </w:rPr>
              <w:t> </w:t>
            </w:r>
            <w:r w:rsidR="00DE264C" w:rsidRPr="00A8360D">
              <w:rPr>
                <w:noProof/>
              </w:rPr>
              <w:t> </w:t>
            </w:r>
            <w:r w:rsidR="00DE264C" w:rsidRPr="00A8360D">
              <w:rPr>
                <w:noProof/>
              </w:rPr>
              <w:t> </w:t>
            </w:r>
            <w:r w:rsidR="00DE264C" w:rsidRPr="00A8360D">
              <w:rPr>
                <w:noProof/>
              </w:rPr>
              <w:t> </w:t>
            </w:r>
            <w:r w:rsidR="00DE264C" w:rsidRPr="00A8360D">
              <w:rPr>
                <w:noProof/>
              </w:rPr>
              <w:t> </w:t>
            </w:r>
            <w:r w:rsidR="00DE264C" w:rsidRPr="00A8360D">
              <w:fldChar w:fldCharType="end"/>
            </w:r>
            <w:bookmarkEnd w:id="1"/>
          </w:p>
        </w:tc>
        <w:tc>
          <w:tcPr>
            <w:tcW w:w="1253" w:type="dxa"/>
            <w:tcBorders>
              <w:left w:val="nil"/>
            </w:tcBorders>
            <w:shd w:val="clear" w:color="auto" w:fill="auto"/>
          </w:tcPr>
          <w:p w14:paraId="0BD2C77E" w14:textId="77777777" w:rsidR="00487373" w:rsidRPr="00C7135F" w:rsidRDefault="00487373" w:rsidP="00B82B9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303BDFA7" w14:textId="77777777" w:rsidR="00487373" w:rsidRPr="00C7135F" w:rsidRDefault="00487373" w:rsidP="00B82B9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03FFC9F6" w14:textId="77777777" w:rsidR="00487373" w:rsidRPr="00C7135F" w:rsidRDefault="00487373" w:rsidP="00B82B9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06F39001" w14:textId="39D65D70" w:rsidR="00487373" w:rsidRPr="002555C9" w:rsidRDefault="00487373" w:rsidP="00B82B9D">
            <w:pPr>
              <w:pStyle w:val="BodyText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2555C9">
              <w:rPr>
                <w:sz w:val="16"/>
                <w:szCs w:val="16"/>
              </w:rPr>
              <w:t>Debtor</w:t>
            </w:r>
            <w:r w:rsidR="00C31767">
              <w:rPr>
                <w:sz w:val="16"/>
                <w:szCs w:val="16"/>
              </w:rPr>
              <w:t>(s)</w:t>
            </w:r>
          </w:p>
        </w:tc>
        <w:tc>
          <w:tcPr>
            <w:tcW w:w="4500" w:type="dxa"/>
            <w:shd w:val="clear" w:color="auto" w:fill="auto"/>
          </w:tcPr>
          <w:p w14:paraId="48E81B3A" w14:textId="77777777" w:rsidR="00487373" w:rsidRPr="00B82B9D" w:rsidRDefault="00487373" w:rsidP="00B82B9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sz w:val="16"/>
                <w:szCs w:val="16"/>
              </w:rPr>
            </w:pPr>
          </w:p>
          <w:p w14:paraId="0B696800" w14:textId="77777777" w:rsidR="00DE264C" w:rsidRPr="00B82B9D" w:rsidRDefault="00DE264C" w:rsidP="00B82B9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sz w:val="16"/>
                <w:szCs w:val="16"/>
              </w:rPr>
            </w:pPr>
          </w:p>
          <w:p w14:paraId="65C77900" w14:textId="77777777" w:rsidR="00487373" w:rsidRPr="00B82B9D" w:rsidRDefault="00487373" w:rsidP="00B82B9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</w:rPr>
            </w:pPr>
            <w:r w:rsidRPr="00D473C1">
              <w:rPr>
                <w:sz w:val="16"/>
                <w:szCs w:val="16"/>
              </w:rPr>
              <w:t>BANKRUPTCY NO.</w:t>
            </w:r>
            <w:r w:rsidR="00DE264C" w:rsidRPr="00D473C1">
              <w:rPr>
                <w:sz w:val="16"/>
                <w:szCs w:val="16"/>
              </w:rPr>
              <w:t xml:space="preserve"> </w:t>
            </w:r>
            <w:bookmarkStart w:id="2" w:name="Text5"/>
            <w:r w:rsidR="00DE264C" w:rsidRPr="00B82B9D"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E264C" w:rsidRPr="00B82B9D">
              <w:instrText xml:space="preserve"> FORMTEXT </w:instrText>
            </w:r>
            <w:r w:rsidR="00DE264C" w:rsidRPr="00B82B9D">
              <w:fldChar w:fldCharType="separate"/>
            </w:r>
            <w:r w:rsidR="00DE264C" w:rsidRPr="00B82B9D">
              <w:rPr>
                <w:noProof/>
              </w:rPr>
              <w:t> </w:t>
            </w:r>
            <w:r w:rsidR="00DE264C" w:rsidRPr="00B82B9D">
              <w:rPr>
                <w:noProof/>
              </w:rPr>
              <w:t> </w:t>
            </w:r>
            <w:r w:rsidR="00DE264C" w:rsidRPr="00B82B9D">
              <w:rPr>
                <w:noProof/>
              </w:rPr>
              <w:t> </w:t>
            </w:r>
            <w:r w:rsidR="00DE264C" w:rsidRPr="00B82B9D">
              <w:rPr>
                <w:noProof/>
              </w:rPr>
              <w:t> </w:t>
            </w:r>
            <w:r w:rsidR="00DE264C" w:rsidRPr="00B82B9D">
              <w:rPr>
                <w:noProof/>
              </w:rPr>
              <w:t> </w:t>
            </w:r>
            <w:r w:rsidR="00DE264C" w:rsidRPr="00B82B9D">
              <w:fldChar w:fldCharType="end"/>
            </w:r>
            <w:bookmarkEnd w:id="2"/>
          </w:p>
        </w:tc>
      </w:tr>
      <w:bookmarkStart w:id="3" w:name="Text3"/>
      <w:tr w:rsidR="00487373" w:rsidRPr="00B82B9D" w14:paraId="6E7B44AC" w14:textId="77777777" w:rsidTr="002555C9">
        <w:trPr>
          <w:trHeight w:hRule="exact" w:val="864"/>
        </w:trPr>
        <w:tc>
          <w:tcPr>
            <w:tcW w:w="4957" w:type="dxa"/>
            <w:tcBorders>
              <w:right w:val="nil"/>
            </w:tcBorders>
            <w:shd w:val="clear" w:color="auto" w:fill="auto"/>
          </w:tcPr>
          <w:p w14:paraId="508FEB45" w14:textId="77777777" w:rsidR="00487373" w:rsidRPr="00A8360D" w:rsidRDefault="00DE264C" w:rsidP="00B82B9D">
            <w:pPr>
              <w:pStyle w:val="BodyText"/>
              <w:kinsoku w:val="0"/>
              <w:overflowPunct w:val="0"/>
              <w:ind w:left="0"/>
            </w:pPr>
            <w:r w:rsidRPr="00A8360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8360D">
              <w:instrText xml:space="preserve"> FORMTEXT </w:instrText>
            </w:r>
            <w:r w:rsidRPr="00A8360D">
              <w:fldChar w:fldCharType="separate"/>
            </w:r>
            <w:r w:rsidRPr="00A8360D">
              <w:rPr>
                <w:noProof/>
              </w:rPr>
              <w:t> </w:t>
            </w:r>
            <w:r w:rsidRPr="00A8360D">
              <w:rPr>
                <w:noProof/>
              </w:rPr>
              <w:t> </w:t>
            </w:r>
            <w:r w:rsidRPr="00A8360D">
              <w:rPr>
                <w:noProof/>
              </w:rPr>
              <w:t> </w:t>
            </w:r>
            <w:r w:rsidRPr="00A8360D">
              <w:rPr>
                <w:noProof/>
              </w:rPr>
              <w:t> </w:t>
            </w:r>
            <w:r w:rsidRPr="00A8360D">
              <w:rPr>
                <w:noProof/>
              </w:rPr>
              <w:t> </w:t>
            </w:r>
            <w:r w:rsidRPr="00A8360D">
              <w:fldChar w:fldCharType="end"/>
            </w:r>
            <w:bookmarkEnd w:id="3"/>
          </w:p>
        </w:tc>
        <w:tc>
          <w:tcPr>
            <w:tcW w:w="1253" w:type="dxa"/>
            <w:tcBorders>
              <w:left w:val="nil"/>
            </w:tcBorders>
            <w:shd w:val="clear" w:color="auto" w:fill="auto"/>
          </w:tcPr>
          <w:p w14:paraId="3C419E4B" w14:textId="77777777" w:rsidR="00487373" w:rsidRPr="00C7135F" w:rsidRDefault="00487373" w:rsidP="00B82B9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3C627020" w14:textId="77777777" w:rsidR="00487373" w:rsidRPr="00C7135F" w:rsidRDefault="00487373" w:rsidP="00B82B9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27743D0A" w14:textId="77777777" w:rsidR="00487373" w:rsidRPr="00C7135F" w:rsidRDefault="00487373" w:rsidP="00B82B9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31567210" w14:textId="77777777" w:rsidR="00487373" w:rsidRPr="002555C9" w:rsidRDefault="00487373" w:rsidP="00B82B9D">
            <w:pPr>
              <w:pStyle w:val="BodyText"/>
              <w:kinsoku w:val="0"/>
              <w:overflowPunct w:val="0"/>
              <w:ind w:left="0"/>
            </w:pPr>
            <w:r w:rsidRPr="002555C9">
              <w:rPr>
                <w:sz w:val="16"/>
                <w:szCs w:val="16"/>
              </w:rPr>
              <w:t>Plaintiff(s)</w:t>
            </w:r>
          </w:p>
        </w:tc>
        <w:tc>
          <w:tcPr>
            <w:tcW w:w="4500" w:type="dxa"/>
            <w:shd w:val="clear" w:color="auto" w:fill="auto"/>
          </w:tcPr>
          <w:p w14:paraId="5C62A9F3" w14:textId="77777777" w:rsidR="00487373" w:rsidRPr="00B82B9D" w:rsidRDefault="00487373" w:rsidP="00B82B9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sz w:val="16"/>
                <w:szCs w:val="16"/>
              </w:rPr>
            </w:pPr>
          </w:p>
          <w:p w14:paraId="501EBCD2" w14:textId="77777777" w:rsidR="00487373" w:rsidRPr="00B82B9D" w:rsidRDefault="00487373" w:rsidP="00B82B9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sz w:val="16"/>
                <w:szCs w:val="16"/>
              </w:rPr>
            </w:pPr>
          </w:p>
          <w:p w14:paraId="463EB38F" w14:textId="77777777" w:rsidR="00487373" w:rsidRPr="00B82B9D" w:rsidRDefault="00487373" w:rsidP="00B82B9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</w:rPr>
            </w:pPr>
            <w:r w:rsidRPr="00D473C1">
              <w:rPr>
                <w:sz w:val="16"/>
                <w:szCs w:val="16"/>
              </w:rPr>
              <w:t>ADVERSARY NO.</w:t>
            </w:r>
            <w:r w:rsidR="00DE264C" w:rsidRPr="00B82B9D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bookmarkStart w:id="4" w:name="Text6"/>
            <w:r w:rsidR="00DE264C" w:rsidRPr="00B82B9D"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E264C" w:rsidRPr="00B82B9D">
              <w:instrText xml:space="preserve"> FORMTEXT </w:instrText>
            </w:r>
            <w:r w:rsidR="00DE264C" w:rsidRPr="00B82B9D">
              <w:fldChar w:fldCharType="separate"/>
            </w:r>
            <w:r w:rsidR="00DE264C" w:rsidRPr="00B82B9D">
              <w:rPr>
                <w:noProof/>
              </w:rPr>
              <w:t> </w:t>
            </w:r>
            <w:r w:rsidR="00DE264C" w:rsidRPr="00B82B9D">
              <w:rPr>
                <w:noProof/>
              </w:rPr>
              <w:t> </w:t>
            </w:r>
            <w:r w:rsidR="00DE264C" w:rsidRPr="00B82B9D">
              <w:rPr>
                <w:noProof/>
              </w:rPr>
              <w:t> </w:t>
            </w:r>
            <w:r w:rsidR="00DE264C" w:rsidRPr="00B82B9D">
              <w:rPr>
                <w:noProof/>
              </w:rPr>
              <w:t> </w:t>
            </w:r>
            <w:r w:rsidR="00DE264C" w:rsidRPr="00B82B9D">
              <w:rPr>
                <w:noProof/>
              </w:rPr>
              <w:t> </w:t>
            </w:r>
            <w:r w:rsidR="00DE264C" w:rsidRPr="00B82B9D">
              <w:fldChar w:fldCharType="end"/>
            </w:r>
            <w:bookmarkEnd w:id="4"/>
          </w:p>
        </w:tc>
      </w:tr>
      <w:tr w:rsidR="00487373" w:rsidRPr="00B82B9D" w14:paraId="53C95F37" w14:textId="77777777" w:rsidTr="002555C9">
        <w:trPr>
          <w:trHeight w:hRule="exact" w:val="864"/>
        </w:trPr>
        <w:tc>
          <w:tcPr>
            <w:tcW w:w="4957" w:type="dxa"/>
            <w:tcBorders>
              <w:right w:val="nil"/>
            </w:tcBorders>
            <w:shd w:val="clear" w:color="auto" w:fill="auto"/>
          </w:tcPr>
          <w:p w14:paraId="0A065E84" w14:textId="77777777" w:rsidR="00487373" w:rsidRPr="002555C9" w:rsidRDefault="00DE264C" w:rsidP="00B82B9D">
            <w:pPr>
              <w:pStyle w:val="BodyText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2555C9">
              <w:rPr>
                <w:sz w:val="16"/>
                <w:szCs w:val="16"/>
              </w:rPr>
              <w:t>v.</w:t>
            </w:r>
          </w:p>
          <w:bookmarkStart w:id="5" w:name="Text4"/>
          <w:p w14:paraId="3164B450" w14:textId="77777777" w:rsidR="00DE264C" w:rsidRPr="00A8360D" w:rsidRDefault="00DE264C" w:rsidP="00B82B9D">
            <w:pPr>
              <w:pStyle w:val="BodyText"/>
              <w:kinsoku w:val="0"/>
              <w:overflowPunct w:val="0"/>
              <w:ind w:left="0"/>
            </w:pPr>
            <w:r w:rsidRPr="00A8360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360D">
              <w:instrText xml:space="preserve"> FORMTEXT </w:instrText>
            </w:r>
            <w:r w:rsidRPr="00A8360D">
              <w:fldChar w:fldCharType="separate"/>
            </w:r>
            <w:r w:rsidRPr="00A8360D">
              <w:rPr>
                <w:noProof/>
              </w:rPr>
              <w:t> </w:t>
            </w:r>
            <w:r w:rsidRPr="00A8360D">
              <w:rPr>
                <w:noProof/>
              </w:rPr>
              <w:t> </w:t>
            </w:r>
            <w:r w:rsidRPr="00A8360D">
              <w:rPr>
                <w:noProof/>
              </w:rPr>
              <w:t> </w:t>
            </w:r>
            <w:r w:rsidRPr="00A8360D">
              <w:rPr>
                <w:noProof/>
              </w:rPr>
              <w:t> </w:t>
            </w:r>
            <w:r w:rsidRPr="00A8360D">
              <w:rPr>
                <w:noProof/>
              </w:rPr>
              <w:t> </w:t>
            </w:r>
            <w:r w:rsidRPr="00A8360D">
              <w:fldChar w:fldCharType="end"/>
            </w:r>
            <w:bookmarkEnd w:id="5"/>
          </w:p>
        </w:tc>
        <w:tc>
          <w:tcPr>
            <w:tcW w:w="1253" w:type="dxa"/>
            <w:tcBorders>
              <w:left w:val="nil"/>
            </w:tcBorders>
            <w:shd w:val="clear" w:color="auto" w:fill="auto"/>
          </w:tcPr>
          <w:p w14:paraId="7F662A0A" w14:textId="77777777" w:rsidR="00487373" w:rsidRPr="00C7135F" w:rsidRDefault="00487373" w:rsidP="00B82B9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0D67BEB1" w14:textId="77777777" w:rsidR="00487373" w:rsidRPr="00C7135F" w:rsidRDefault="00487373" w:rsidP="00B82B9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600B45EB" w14:textId="77777777" w:rsidR="00487373" w:rsidRPr="00C7135F" w:rsidRDefault="00487373" w:rsidP="00B82B9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2B863C5D" w14:textId="77777777" w:rsidR="00487373" w:rsidRPr="002555C9" w:rsidRDefault="00487373" w:rsidP="00B82B9D">
            <w:pPr>
              <w:pStyle w:val="BodyText"/>
              <w:kinsoku w:val="0"/>
              <w:overflowPunct w:val="0"/>
              <w:ind w:left="0"/>
            </w:pPr>
            <w:r w:rsidRPr="002555C9">
              <w:rPr>
                <w:sz w:val="16"/>
                <w:szCs w:val="16"/>
              </w:rPr>
              <w:t>Defendant(s)</w:t>
            </w:r>
          </w:p>
        </w:tc>
        <w:tc>
          <w:tcPr>
            <w:tcW w:w="4500" w:type="dxa"/>
            <w:shd w:val="clear" w:color="auto" w:fill="auto"/>
          </w:tcPr>
          <w:p w14:paraId="73AFA31C" w14:textId="77777777" w:rsidR="00487373" w:rsidRPr="00D473C1" w:rsidRDefault="00487373" w:rsidP="00D61E25">
            <w:pPr>
              <w:pStyle w:val="BodyText"/>
              <w:kinsoku w:val="0"/>
              <w:overflowPunct w:val="0"/>
              <w:spacing w:before="120"/>
              <w:ind w:left="0"/>
              <w:rPr>
                <w:sz w:val="16"/>
                <w:szCs w:val="16"/>
              </w:rPr>
            </w:pPr>
            <w:r w:rsidRPr="00D473C1">
              <w:rPr>
                <w:sz w:val="16"/>
                <w:szCs w:val="16"/>
              </w:rPr>
              <w:t>Date &amp; Time of Pre-Trial Status Conference:</w:t>
            </w:r>
          </w:p>
          <w:bookmarkStart w:id="6" w:name="Text7"/>
          <w:p w14:paraId="34116D6C" w14:textId="77777777" w:rsidR="00487373" w:rsidRPr="00B82B9D" w:rsidRDefault="00AD2F8A" w:rsidP="00B82B9D">
            <w:pPr>
              <w:pStyle w:val="BodyText"/>
              <w:kinsoku w:val="0"/>
              <w:overflowPunct w:val="0"/>
              <w:ind w:left="0"/>
            </w:pPr>
            <w:r w:rsidRPr="00B82B9D">
              <w:fldChar w:fldCharType="begin">
                <w:ffData>
                  <w:name w:val="Text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82B9D">
              <w:instrText xml:space="preserve"> FORMTEXT </w:instrText>
            </w:r>
            <w:r w:rsidRPr="00B82B9D">
              <w:fldChar w:fldCharType="separate"/>
            </w:r>
            <w:r w:rsidRPr="00B82B9D">
              <w:rPr>
                <w:noProof/>
              </w:rPr>
              <w:t> </w:t>
            </w:r>
            <w:r w:rsidRPr="00B82B9D">
              <w:rPr>
                <w:noProof/>
              </w:rPr>
              <w:t> </w:t>
            </w:r>
            <w:r w:rsidRPr="00B82B9D">
              <w:rPr>
                <w:noProof/>
              </w:rPr>
              <w:t> </w:t>
            </w:r>
            <w:r w:rsidRPr="00B82B9D">
              <w:rPr>
                <w:noProof/>
              </w:rPr>
              <w:t> </w:t>
            </w:r>
            <w:r w:rsidRPr="00B82B9D">
              <w:rPr>
                <w:noProof/>
              </w:rPr>
              <w:t> </w:t>
            </w:r>
            <w:r w:rsidRPr="00B82B9D">
              <w:fldChar w:fldCharType="end"/>
            </w:r>
            <w:bookmarkEnd w:id="6"/>
          </w:p>
          <w:p w14:paraId="1B9F92A4" w14:textId="77777777" w:rsidR="00487373" w:rsidRPr="00B82B9D" w:rsidRDefault="00487373" w:rsidP="00B82B9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</w:rPr>
            </w:pPr>
            <w:r w:rsidRPr="00D473C1">
              <w:rPr>
                <w:sz w:val="16"/>
                <w:szCs w:val="16"/>
              </w:rPr>
              <w:t>Name of Judge:</w:t>
            </w:r>
            <w:r w:rsidR="00DE264C" w:rsidRPr="00B82B9D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bookmarkStart w:id="7" w:name="Text8"/>
            <w:r w:rsidR="00DE264C" w:rsidRPr="00B82B9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E264C" w:rsidRPr="00B82B9D">
              <w:instrText xml:space="preserve"> FORMTEXT </w:instrText>
            </w:r>
            <w:r w:rsidR="00DE264C" w:rsidRPr="00B82B9D">
              <w:fldChar w:fldCharType="separate"/>
            </w:r>
            <w:r w:rsidR="00DE264C" w:rsidRPr="00B82B9D">
              <w:rPr>
                <w:noProof/>
              </w:rPr>
              <w:t> </w:t>
            </w:r>
            <w:r w:rsidR="00DE264C" w:rsidRPr="00B82B9D">
              <w:rPr>
                <w:noProof/>
              </w:rPr>
              <w:t> </w:t>
            </w:r>
            <w:r w:rsidR="00DE264C" w:rsidRPr="00B82B9D">
              <w:rPr>
                <w:noProof/>
              </w:rPr>
              <w:t> </w:t>
            </w:r>
            <w:r w:rsidR="00DE264C" w:rsidRPr="00B82B9D">
              <w:rPr>
                <w:noProof/>
              </w:rPr>
              <w:t> </w:t>
            </w:r>
            <w:r w:rsidR="00DE264C" w:rsidRPr="00B82B9D">
              <w:rPr>
                <w:noProof/>
              </w:rPr>
              <w:t> </w:t>
            </w:r>
            <w:r w:rsidR="00DE264C" w:rsidRPr="00B82B9D">
              <w:fldChar w:fldCharType="end"/>
            </w:r>
            <w:bookmarkEnd w:id="7"/>
          </w:p>
        </w:tc>
      </w:tr>
    </w:tbl>
    <w:p w14:paraId="6F569F50" w14:textId="77777777" w:rsidR="00F25C9D" w:rsidRDefault="00F25C9D">
      <w:pPr>
        <w:pStyle w:val="BodyText"/>
        <w:kinsoku w:val="0"/>
        <w:overflowPunct w:val="0"/>
        <w:ind w:left="0"/>
        <w:rPr>
          <w:rFonts w:ascii="Courier New" w:hAnsi="Courier New" w:cs="Courier New"/>
        </w:rPr>
      </w:pPr>
    </w:p>
    <w:p w14:paraId="692AB433" w14:textId="77777777" w:rsidR="00BE60B0" w:rsidRDefault="00F25C9D" w:rsidP="00886789">
      <w:pPr>
        <w:pStyle w:val="Heading1"/>
        <w:kinsoku w:val="0"/>
        <w:overflowPunct w:val="0"/>
        <w:ind w:left="3758" w:right="860" w:hanging="3038"/>
        <w:jc w:val="center"/>
        <w:rPr>
          <w:spacing w:val="25"/>
          <w:w w:val="99"/>
        </w:rPr>
      </w:pPr>
      <w:r>
        <w:rPr>
          <w:spacing w:val="-1"/>
        </w:rPr>
        <w:t>CERTIFICATE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COMPLIANCE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t>EARLY</w:t>
      </w:r>
      <w:r>
        <w:rPr>
          <w:spacing w:val="-11"/>
        </w:rPr>
        <w:t xml:space="preserve"> </w:t>
      </w:r>
      <w:r>
        <w:t>CONFERENCE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COUNSEL</w:t>
      </w:r>
    </w:p>
    <w:p w14:paraId="264FF759" w14:textId="2F6CA0A5" w:rsidR="00F25C9D" w:rsidRDefault="00FE7FDD" w:rsidP="00886789">
      <w:pPr>
        <w:pStyle w:val="Heading1"/>
        <w:kinsoku w:val="0"/>
        <w:overflowPunct w:val="0"/>
        <w:spacing w:before="74" w:line="242" w:lineRule="auto"/>
        <w:ind w:left="3751" w:right="860" w:hanging="3038"/>
        <w:jc w:val="center"/>
        <w:rPr>
          <w:b w:val="0"/>
          <w:bCs w:val="0"/>
        </w:rPr>
      </w:pPr>
      <w:r>
        <w:rPr>
          <w:spacing w:val="-1"/>
        </w:rPr>
        <w:t>[</w:t>
      </w:r>
      <w:r w:rsidR="00F25C9D">
        <w:rPr>
          <w:spacing w:val="-1"/>
        </w:rPr>
        <w:t>LOCAL</w:t>
      </w:r>
      <w:r w:rsidR="00F25C9D">
        <w:rPr>
          <w:spacing w:val="-13"/>
        </w:rPr>
        <w:t xml:space="preserve"> </w:t>
      </w:r>
      <w:r w:rsidR="00F25C9D">
        <w:rPr>
          <w:spacing w:val="-1"/>
        </w:rPr>
        <w:t>BANKRUPTCY</w:t>
      </w:r>
      <w:r w:rsidR="00F25C9D">
        <w:rPr>
          <w:spacing w:val="-12"/>
        </w:rPr>
        <w:t xml:space="preserve"> </w:t>
      </w:r>
      <w:r w:rsidR="00F25C9D">
        <w:rPr>
          <w:spacing w:val="-1"/>
        </w:rPr>
        <w:t>RULE</w:t>
      </w:r>
      <w:r w:rsidR="00F25C9D">
        <w:rPr>
          <w:spacing w:val="-12"/>
        </w:rPr>
        <w:t xml:space="preserve"> </w:t>
      </w:r>
      <w:r w:rsidR="00F25C9D">
        <w:rPr>
          <w:spacing w:val="-1"/>
        </w:rPr>
        <w:t>7016-1]</w:t>
      </w:r>
    </w:p>
    <w:p w14:paraId="3BD28011" w14:textId="77777777" w:rsidR="00F25C9D" w:rsidRDefault="00F25C9D">
      <w:pPr>
        <w:pStyle w:val="BodyText"/>
        <w:kinsoku w:val="0"/>
        <w:overflowPunct w:val="0"/>
        <w:spacing w:before="4"/>
        <w:ind w:left="0"/>
        <w:rPr>
          <w:b/>
          <w:bCs/>
          <w:sz w:val="19"/>
          <w:szCs w:val="19"/>
        </w:rPr>
      </w:pPr>
    </w:p>
    <w:p w14:paraId="1587D037" w14:textId="77777777" w:rsidR="00F25C9D" w:rsidRDefault="00F25C9D">
      <w:pPr>
        <w:pStyle w:val="BodyText"/>
        <w:kinsoku w:val="0"/>
        <w:overflowPunct w:val="0"/>
        <w:ind w:left="119"/>
      </w:pP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HONORABLE</w:t>
      </w:r>
      <w:r>
        <w:rPr>
          <w:spacing w:val="-10"/>
        </w:rPr>
        <w:t xml:space="preserve"> </w:t>
      </w:r>
      <w:r>
        <w:t>UNITED</w:t>
      </w:r>
      <w:r>
        <w:rPr>
          <w:spacing w:val="-11"/>
        </w:rPr>
        <w:t xml:space="preserve"> </w:t>
      </w:r>
      <w:r>
        <w:t>STATES</w:t>
      </w:r>
      <w:r>
        <w:rPr>
          <w:spacing w:val="-10"/>
        </w:rPr>
        <w:t xml:space="preserve"> </w:t>
      </w:r>
      <w:r>
        <w:t>BANKRUPTCY</w:t>
      </w:r>
      <w:r>
        <w:rPr>
          <w:spacing w:val="-10"/>
        </w:rPr>
        <w:t xml:space="preserve"> </w:t>
      </w:r>
      <w:r>
        <w:t>JUDGE:</w:t>
      </w:r>
    </w:p>
    <w:p w14:paraId="164B7EC3" w14:textId="77777777" w:rsidR="00F25C9D" w:rsidRDefault="00F25C9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94ABBD4" w14:textId="77777777" w:rsidR="00F25C9D" w:rsidRPr="00F82069" w:rsidRDefault="00F25C9D" w:rsidP="005740D5">
      <w:pPr>
        <w:pStyle w:val="BodyText"/>
        <w:kinsoku w:val="0"/>
        <w:overflowPunct w:val="0"/>
        <w:ind w:left="119" w:right="120"/>
      </w:pPr>
      <w:r w:rsidRPr="00F82069">
        <w:t xml:space="preserve">The parties submit the following </w:t>
      </w:r>
      <w:r w:rsidR="000676A0" w:rsidRPr="002A2AB6">
        <w:rPr>
          <w:b/>
        </w:rPr>
        <w:t>Certificate of Compliance with Early Conference of Counsel</w:t>
      </w:r>
      <w:r w:rsidRPr="00F82069">
        <w:rPr>
          <w:color w:val="FF0000"/>
        </w:rPr>
        <w:t xml:space="preserve"> </w:t>
      </w:r>
      <w:r w:rsidRPr="00F82069">
        <w:t xml:space="preserve">in accordance with </w:t>
      </w:r>
      <w:r w:rsidR="000676A0" w:rsidRPr="00473C7A">
        <w:t>LBR</w:t>
      </w:r>
      <w:r w:rsidR="000676A0" w:rsidRPr="00F82069">
        <w:t xml:space="preserve"> </w:t>
      </w:r>
      <w:r w:rsidRPr="00F82069">
        <w:t>7016-1(</w:t>
      </w:r>
      <w:r w:rsidR="00822CD0" w:rsidRPr="00F82069">
        <w:t>c</w:t>
      </w:r>
      <w:r w:rsidRPr="00F82069">
        <w:t>):</w:t>
      </w:r>
    </w:p>
    <w:p w14:paraId="7314AEAC" w14:textId="77777777" w:rsidR="00F25C9D" w:rsidRDefault="00F25C9D">
      <w:pPr>
        <w:pStyle w:val="BodyText"/>
        <w:kinsoku w:val="0"/>
        <w:overflowPunct w:val="0"/>
        <w:spacing w:before="4"/>
        <w:ind w:left="0"/>
      </w:pPr>
    </w:p>
    <w:p w14:paraId="7B7DE395" w14:textId="77777777" w:rsidR="00F25C9D" w:rsidRDefault="00F25C9D">
      <w:pPr>
        <w:pStyle w:val="Heading1"/>
        <w:numPr>
          <w:ilvl w:val="0"/>
          <w:numId w:val="2"/>
        </w:numPr>
        <w:tabs>
          <w:tab w:val="left" w:pos="840"/>
        </w:tabs>
        <w:kinsoku w:val="0"/>
        <w:overflowPunct w:val="0"/>
        <w:ind w:hanging="719"/>
        <w:rPr>
          <w:b w:val="0"/>
          <w:bCs w:val="0"/>
        </w:rPr>
      </w:pPr>
      <w:r>
        <w:rPr>
          <w:u w:val="single"/>
        </w:rPr>
        <w:t>SERVICE</w:t>
      </w:r>
      <w:r w:rsidR="00237B0F">
        <w:rPr>
          <w:u w:val="single"/>
        </w:rPr>
        <w:t xml:space="preserve"> OF PLEADINGS</w:t>
      </w:r>
    </w:p>
    <w:p w14:paraId="2790C8EF" w14:textId="77777777" w:rsidR="00F25C9D" w:rsidRDefault="00F25C9D">
      <w:pPr>
        <w:pStyle w:val="BodyText"/>
        <w:kinsoku w:val="0"/>
        <w:overflowPunct w:val="0"/>
        <w:spacing w:before="8"/>
        <w:ind w:left="0"/>
        <w:rPr>
          <w:b/>
          <w:bCs/>
          <w:sz w:val="19"/>
          <w:szCs w:val="19"/>
        </w:rPr>
      </w:pPr>
    </w:p>
    <w:p w14:paraId="787951C3" w14:textId="0AE64458" w:rsidR="00F25C9D" w:rsidRDefault="00F25C9D" w:rsidP="00293E88">
      <w:pPr>
        <w:pStyle w:val="BodyText"/>
        <w:numPr>
          <w:ilvl w:val="1"/>
          <w:numId w:val="2"/>
        </w:numPr>
        <w:tabs>
          <w:tab w:val="left" w:pos="1561"/>
          <w:tab w:val="left" w:pos="9497"/>
          <w:tab w:val="left" w:pos="10666"/>
        </w:tabs>
        <w:kinsoku w:val="0"/>
        <w:overflowPunct w:val="0"/>
      </w:pPr>
      <w:r>
        <w:rPr>
          <w:spacing w:val="-1"/>
        </w:rPr>
        <w:t>Have</w:t>
      </w:r>
      <w:r>
        <w:rPr>
          <w:spacing w:val="-8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1"/>
        </w:rPr>
        <w:t>parties</w:t>
      </w:r>
      <w:r>
        <w:rPr>
          <w:spacing w:val="-7"/>
        </w:rPr>
        <w:t xml:space="preserve"> </w:t>
      </w:r>
      <w:r>
        <w:rPr>
          <w:spacing w:val="-1"/>
        </w:rPr>
        <w:t>been</w:t>
      </w:r>
      <w:r>
        <w:rPr>
          <w:spacing w:val="-7"/>
        </w:rPr>
        <w:t xml:space="preserve"> </w:t>
      </w:r>
      <w:r w:rsidR="009478E2">
        <w:rPr>
          <w:spacing w:val="-1"/>
        </w:rPr>
        <w:t xml:space="preserve">served?                                                                                           </w:t>
      </w:r>
      <w:bookmarkStart w:id="8" w:name="Check1"/>
      <w:r w:rsidR="009478E2">
        <w:rPr>
          <w:spacing w:val="-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78E2">
        <w:rPr>
          <w:spacing w:val="-1"/>
        </w:rPr>
        <w:instrText xml:space="preserve"> FORMCHECKBOX </w:instrText>
      </w:r>
      <w:r w:rsidR="009478E2">
        <w:rPr>
          <w:spacing w:val="-1"/>
        </w:rPr>
      </w:r>
      <w:r w:rsidR="009478E2">
        <w:rPr>
          <w:spacing w:val="-1"/>
        </w:rPr>
        <w:fldChar w:fldCharType="separate"/>
      </w:r>
      <w:r w:rsidR="009478E2">
        <w:rPr>
          <w:spacing w:val="-1"/>
        </w:rPr>
        <w:fldChar w:fldCharType="end"/>
      </w:r>
      <w:bookmarkEnd w:id="8"/>
      <w:r w:rsidR="009478E2">
        <w:rPr>
          <w:spacing w:val="-1"/>
        </w:rPr>
        <w:t xml:space="preserve">  </w:t>
      </w:r>
      <w:r>
        <w:rPr>
          <w:spacing w:val="-1"/>
          <w:w w:val="95"/>
        </w:rPr>
        <w:t>Yes</w:t>
      </w:r>
      <w:r w:rsidR="009478E2">
        <w:rPr>
          <w:spacing w:val="-1"/>
          <w:w w:val="95"/>
        </w:rPr>
        <w:t xml:space="preserve">        </w:t>
      </w:r>
      <w:bookmarkStart w:id="9" w:name="Check2"/>
      <w:r w:rsidR="009478E2">
        <w:rPr>
          <w:spacing w:val="-1"/>
          <w:w w:val="9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78E2">
        <w:rPr>
          <w:spacing w:val="-1"/>
          <w:w w:val="95"/>
        </w:rPr>
        <w:instrText xml:space="preserve"> FORMCHECKBOX </w:instrText>
      </w:r>
      <w:r w:rsidR="009478E2">
        <w:rPr>
          <w:spacing w:val="-1"/>
          <w:w w:val="95"/>
        </w:rPr>
      </w:r>
      <w:r w:rsidR="009478E2">
        <w:rPr>
          <w:spacing w:val="-1"/>
          <w:w w:val="95"/>
        </w:rPr>
        <w:fldChar w:fldCharType="separate"/>
      </w:r>
      <w:r w:rsidR="009478E2">
        <w:rPr>
          <w:spacing w:val="-1"/>
          <w:w w:val="95"/>
        </w:rPr>
        <w:fldChar w:fldCharType="end"/>
      </w:r>
      <w:bookmarkEnd w:id="9"/>
      <w:r>
        <w:rPr>
          <w:spacing w:val="-1"/>
          <w:w w:val="95"/>
        </w:rPr>
        <w:tab/>
      </w:r>
      <w:r>
        <w:rPr>
          <w:spacing w:val="-1"/>
        </w:rPr>
        <w:t>No</w:t>
      </w:r>
    </w:p>
    <w:p w14:paraId="614296FB" w14:textId="77777777" w:rsidR="00F25C9D" w:rsidRDefault="00F25C9D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</w:pPr>
    </w:p>
    <w:p w14:paraId="52A6FFD0" w14:textId="77777777" w:rsidR="00F25C9D" w:rsidRDefault="00F25C9D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  <w:sectPr w:rsidR="00F25C9D" w:rsidSect="00D61E25">
          <w:headerReference w:type="default" r:id="rId8"/>
          <w:footerReference w:type="default" r:id="rId9"/>
          <w:pgSz w:w="12240" w:h="15840" w:code="1"/>
          <w:pgMar w:top="864" w:right="605" w:bottom="576" w:left="605" w:header="720" w:footer="360" w:gutter="0"/>
          <w:pgNumType w:start="1"/>
          <w:cols w:space="720"/>
          <w:noEndnote/>
        </w:sectPr>
      </w:pPr>
    </w:p>
    <w:p w14:paraId="6BB0A63A" w14:textId="77777777" w:rsidR="00F25C9D" w:rsidRDefault="00F25C9D">
      <w:pPr>
        <w:pStyle w:val="BodyText"/>
        <w:numPr>
          <w:ilvl w:val="1"/>
          <w:numId w:val="2"/>
        </w:numPr>
        <w:tabs>
          <w:tab w:val="left" w:pos="1561"/>
        </w:tabs>
        <w:kinsoku w:val="0"/>
        <w:overflowPunct w:val="0"/>
        <w:spacing w:before="74"/>
        <w:ind w:hanging="720"/>
      </w:pPr>
      <w:r>
        <w:rPr>
          <w:spacing w:val="-1"/>
        </w:rPr>
        <w:t>Have</w:t>
      </w:r>
      <w:r>
        <w:rPr>
          <w:spacing w:val="-18"/>
        </w:rPr>
        <w:t xml:space="preserve"> </w:t>
      </w:r>
      <w:r>
        <w:rPr>
          <w:spacing w:val="-1"/>
        </w:rPr>
        <w:t>all</w:t>
      </w:r>
      <w:r>
        <w:rPr>
          <w:spacing w:val="-17"/>
        </w:rPr>
        <w:t xml:space="preserve"> </w:t>
      </w:r>
      <w:r>
        <w:rPr>
          <w:spacing w:val="-1"/>
        </w:rPr>
        <w:t>parties</w:t>
      </w:r>
      <w:r>
        <w:rPr>
          <w:spacing w:val="-15"/>
        </w:rPr>
        <w:t xml:space="preserve"> </w:t>
      </w:r>
      <w:r>
        <w:rPr>
          <w:spacing w:val="-1"/>
        </w:rPr>
        <w:t>filed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served</w:t>
      </w:r>
      <w:r>
        <w:rPr>
          <w:spacing w:val="-16"/>
        </w:rPr>
        <w:t xml:space="preserve"> </w:t>
      </w:r>
      <w:r>
        <w:rPr>
          <w:spacing w:val="-1"/>
        </w:rPr>
        <w:t>answers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complaint,</w:t>
      </w:r>
      <w:r>
        <w:rPr>
          <w:spacing w:val="-16"/>
        </w:rPr>
        <w:t xml:space="preserve"> </w:t>
      </w:r>
      <w:r>
        <w:rPr>
          <w:spacing w:val="-1"/>
        </w:rPr>
        <w:t>counterc</w:t>
      </w:r>
      <w:r w:rsidR="00F82069">
        <w:rPr>
          <w:spacing w:val="-1"/>
        </w:rPr>
        <w:t>laims</w:t>
      </w:r>
      <w:r>
        <w:rPr>
          <w:spacing w:val="-1"/>
        </w:rPr>
        <w:t>,</w:t>
      </w:r>
      <w:r>
        <w:rPr>
          <w:spacing w:val="20"/>
          <w:w w:val="99"/>
        </w:rPr>
        <w:t xml:space="preserve"> </w:t>
      </w:r>
      <w:r>
        <w:rPr>
          <w:spacing w:val="-1"/>
        </w:rPr>
        <w:t>etc.?</w:t>
      </w:r>
    </w:p>
    <w:p w14:paraId="72E5ECD6" w14:textId="77777777" w:rsidR="00F25C9D" w:rsidRDefault="00F25C9D" w:rsidP="00293E88">
      <w:pPr>
        <w:pStyle w:val="BodyText"/>
        <w:tabs>
          <w:tab w:val="left" w:pos="360"/>
          <w:tab w:val="left" w:pos="540"/>
          <w:tab w:val="left" w:pos="2008"/>
          <w:tab w:val="left" w:pos="2160"/>
        </w:tabs>
        <w:kinsoku w:val="0"/>
        <w:overflowPunct w:val="0"/>
        <w:spacing w:before="74"/>
        <w:ind w:left="0"/>
      </w:pPr>
      <w:r>
        <w:rPr>
          <w:rFonts w:ascii="Times New Roman" w:hAnsi="Times New Roman" w:cs="Times New Roman"/>
          <w:w w:val="95"/>
          <w:sz w:val="24"/>
          <w:szCs w:val="24"/>
        </w:rPr>
        <w:br w:type="column"/>
      </w:r>
      <w:r w:rsidR="009478E2">
        <w:rPr>
          <w:rFonts w:ascii="Times New Roman" w:hAnsi="Times New Roman" w:cs="Times New Roman"/>
          <w:w w:val="95"/>
          <w:sz w:val="24"/>
          <w:szCs w:val="24"/>
        </w:rPr>
        <w:t xml:space="preserve">        </w:t>
      </w:r>
      <w:bookmarkStart w:id="10" w:name="Check3"/>
      <w:r w:rsidR="009478E2">
        <w:rPr>
          <w:w w:val="9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78E2">
        <w:rPr>
          <w:w w:val="95"/>
        </w:rPr>
        <w:instrText xml:space="preserve"> FORMCHECKBOX </w:instrText>
      </w:r>
      <w:r w:rsidR="009478E2">
        <w:rPr>
          <w:w w:val="95"/>
        </w:rPr>
      </w:r>
      <w:r w:rsidR="009478E2">
        <w:rPr>
          <w:w w:val="95"/>
        </w:rPr>
        <w:fldChar w:fldCharType="separate"/>
      </w:r>
      <w:r w:rsidR="009478E2">
        <w:rPr>
          <w:w w:val="95"/>
        </w:rPr>
        <w:fldChar w:fldCharType="end"/>
      </w:r>
      <w:bookmarkEnd w:id="10"/>
      <w:r w:rsidR="009478E2">
        <w:rPr>
          <w:rFonts w:ascii="Times New Roman" w:hAnsi="Times New Roman" w:cs="Times New Roman"/>
          <w:w w:val="95"/>
          <w:sz w:val="24"/>
          <w:szCs w:val="24"/>
        </w:rPr>
        <w:t xml:space="preserve">  </w:t>
      </w:r>
      <w:r>
        <w:rPr>
          <w:w w:val="95"/>
        </w:rPr>
        <w:t>Yes</w:t>
      </w:r>
      <w:r w:rsidR="009478E2">
        <w:rPr>
          <w:w w:val="95"/>
        </w:rPr>
        <w:t xml:space="preserve">        </w:t>
      </w:r>
      <w:bookmarkStart w:id="11" w:name="Check4"/>
      <w:r w:rsidR="009478E2">
        <w:rPr>
          <w:w w:val="95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78E2">
        <w:rPr>
          <w:w w:val="95"/>
        </w:rPr>
        <w:instrText xml:space="preserve"> FORMCHECKBOX </w:instrText>
      </w:r>
      <w:r w:rsidR="009478E2">
        <w:rPr>
          <w:w w:val="95"/>
        </w:rPr>
      </w:r>
      <w:r w:rsidR="009478E2">
        <w:rPr>
          <w:w w:val="95"/>
        </w:rPr>
        <w:fldChar w:fldCharType="separate"/>
      </w:r>
      <w:r w:rsidR="009478E2">
        <w:rPr>
          <w:w w:val="95"/>
        </w:rPr>
        <w:fldChar w:fldCharType="end"/>
      </w:r>
      <w:bookmarkEnd w:id="11"/>
      <w:r w:rsidR="009478E2">
        <w:rPr>
          <w:w w:val="95"/>
        </w:rPr>
        <w:t xml:space="preserve"> </w:t>
      </w:r>
      <w:r w:rsidR="00293E88">
        <w:rPr>
          <w:w w:val="95"/>
        </w:rPr>
        <w:t xml:space="preserve">   N</w:t>
      </w:r>
      <w:r>
        <w:t>o</w:t>
      </w:r>
    </w:p>
    <w:p w14:paraId="79BBD1FD" w14:textId="77777777" w:rsidR="00F25C9D" w:rsidRDefault="00F25C9D">
      <w:pPr>
        <w:pStyle w:val="BodyText"/>
        <w:tabs>
          <w:tab w:val="left" w:pos="2008"/>
        </w:tabs>
        <w:kinsoku w:val="0"/>
        <w:overflowPunct w:val="0"/>
        <w:spacing w:before="74"/>
        <w:ind w:left="840"/>
        <w:sectPr w:rsidR="00F25C9D">
          <w:type w:val="continuous"/>
          <w:pgSz w:w="12240" w:h="15840"/>
          <w:pgMar w:top="300" w:right="600" w:bottom="560" w:left="600" w:header="720" w:footer="720" w:gutter="0"/>
          <w:cols w:num="2" w:space="720" w:equalWidth="0">
            <w:col w:w="8399" w:space="258"/>
            <w:col w:w="2383"/>
          </w:cols>
          <w:noEndnote/>
        </w:sectPr>
      </w:pPr>
    </w:p>
    <w:p w14:paraId="35C01FED" w14:textId="77777777" w:rsidR="00F25C9D" w:rsidRDefault="00237B0F" w:rsidP="001A5BA6">
      <w:pPr>
        <w:pStyle w:val="Heading1"/>
        <w:numPr>
          <w:ilvl w:val="0"/>
          <w:numId w:val="2"/>
        </w:numPr>
        <w:tabs>
          <w:tab w:val="left" w:pos="840"/>
        </w:tabs>
        <w:kinsoku w:val="0"/>
        <w:overflowPunct w:val="0"/>
        <w:ind w:left="840"/>
        <w:rPr>
          <w:u w:val="single"/>
        </w:rPr>
      </w:pPr>
      <w:r>
        <w:rPr>
          <w:u w:val="single"/>
        </w:rPr>
        <w:t>SETTLEMENT AND MEDIATION</w:t>
      </w:r>
    </w:p>
    <w:p w14:paraId="2695860A" w14:textId="77777777" w:rsidR="00F25C9D" w:rsidRDefault="00F25C9D" w:rsidP="005740D5">
      <w:pPr>
        <w:pStyle w:val="BodyText"/>
        <w:tabs>
          <w:tab w:val="left" w:pos="2280"/>
        </w:tabs>
        <w:kinsoku w:val="0"/>
        <w:overflowPunct w:val="0"/>
        <w:ind w:right="510"/>
      </w:pPr>
    </w:p>
    <w:p w14:paraId="5143F749" w14:textId="06BC8FA8" w:rsidR="005740D5" w:rsidRDefault="005740D5" w:rsidP="005740D5">
      <w:pPr>
        <w:pStyle w:val="BodyText"/>
        <w:numPr>
          <w:ilvl w:val="1"/>
          <w:numId w:val="1"/>
        </w:numPr>
        <w:tabs>
          <w:tab w:val="left" w:pos="1541"/>
        </w:tabs>
        <w:kinsoku w:val="0"/>
        <w:overflowPunct w:val="0"/>
      </w:pPr>
      <w:r w:rsidRPr="00510056">
        <w:rPr>
          <w:spacing w:val="-1"/>
        </w:rPr>
        <w:t>What</w:t>
      </w:r>
      <w:r w:rsidRPr="00510056">
        <w:rPr>
          <w:spacing w:val="-7"/>
        </w:rPr>
        <w:t xml:space="preserve"> </w:t>
      </w:r>
      <w:r w:rsidRPr="00510056">
        <w:rPr>
          <w:spacing w:val="-1"/>
        </w:rPr>
        <w:t>is</w:t>
      </w:r>
      <w:r w:rsidRPr="00510056">
        <w:rPr>
          <w:spacing w:val="-6"/>
        </w:rPr>
        <w:t xml:space="preserve"> </w:t>
      </w:r>
      <w:r w:rsidRPr="00510056">
        <w:rPr>
          <w:spacing w:val="-1"/>
        </w:rPr>
        <w:t>the</w:t>
      </w:r>
      <w:r w:rsidRPr="00510056">
        <w:rPr>
          <w:spacing w:val="-6"/>
        </w:rPr>
        <w:t xml:space="preserve"> </w:t>
      </w:r>
      <w:r w:rsidRPr="00510056">
        <w:rPr>
          <w:spacing w:val="-1"/>
        </w:rPr>
        <w:t>status</w:t>
      </w:r>
      <w:r w:rsidRPr="00510056">
        <w:rPr>
          <w:spacing w:val="-7"/>
        </w:rPr>
        <w:t xml:space="preserve"> </w:t>
      </w:r>
      <w:r w:rsidRPr="00510056">
        <w:rPr>
          <w:spacing w:val="-1"/>
        </w:rPr>
        <w:t>of</w:t>
      </w:r>
      <w:r w:rsidRPr="00510056">
        <w:rPr>
          <w:spacing w:val="-6"/>
        </w:rPr>
        <w:t xml:space="preserve"> </w:t>
      </w:r>
      <w:r w:rsidRPr="00510056">
        <w:rPr>
          <w:spacing w:val="-1"/>
        </w:rPr>
        <w:t>settlement</w:t>
      </w:r>
      <w:r w:rsidRPr="00510056">
        <w:rPr>
          <w:spacing w:val="-6"/>
        </w:rPr>
        <w:t xml:space="preserve"> </w:t>
      </w:r>
      <w:r w:rsidRPr="00510056">
        <w:rPr>
          <w:spacing w:val="-1"/>
        </w:rPr>
        <w:t>efforts?</w:t>
      </w:r>
      <w:r>
        <w:t xml:space="preserve">  </w:t>
      </w:r>
    </w:p>
    <w:tbl>
      <w:tblPr>
        <w:tblW w:w="0" w:type="auto"/>
        <w:tblInd w:w="163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70"/>
      </w:tblGrid>
      <w:tr w:rsidR="005740D5" w:rsidRPr="00B82B9D" w14:paraId="42A0677F" w14:textId="77777777" w:rsidTr="004D0898">
        <w:trPr>
          <w:trHeight w:hRule="exact" w:val="576"/>
        </w:trPr>
        <w:tc>
          <w:tcPr>
            <w:tcW w:w="9270" w:type="dxa"/>
            <w:shd w:val="clear" w:color="auto" w:fill="auto"/>
          </w:tcPr>
          <w:p w14:paraId="37729A90" w14:textId="77777777" w:rsidR="005740D5" w:rsidRPr="00B82B9D" w:rsidRDefault="00686936" w:rsidP="004D0898">
            <w:pPr>
              <w:pStyle w:val="BodyText"/>
              <w:kinsoku w:val="0"/>
              <w:overflowPunct w:val="0"/>
              <w:ind w:left="0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2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1EAF3D2B" w14:textId="2160E65E" w:rsidR="005740D5" w:rsidRDefault="005740D5" w:rsidP="005740D5">
      <w:pPr>
        <w:pStyle w:val="BodyText"/>
        <w:numPr>
          <w:ilvl w:val="1"/>
          <w:numId w:val="1"/>
        </w:numPr>
        <w:tabs>
          <w:tab w:val="left" w:pos="1541"/>
        </w:tabs>
        <w:kinsoku w:val="0"/>
        <w:overflowPunct w:val="0"/>
      </w:pPr>
      <w:r w:rsidRPr="00510056">
        <w:rPr>
          <w:spacing w:val="-1"/>
        </w:rPr>
        <w:t>Has</w:t>
      </w:r>
      <w:r w:rsidRPr="00510056">
        <w:rPr>
          <w:spacing w:val="-6"/>
        </w:rPr>
        <w:t xml:space="preserve"> </w:t>
      </w:r>
      <w:r w:rsidRPr="00510056">
        <w:rPr>
          <w:spacing w:val="-1"/>
        </w:rPr>
        <w:t>this</w:t>
      </w:r>
      <w:r w:rsidRPr="00510056">
        <w:rPr>
          <w:spacing w:val="-6"/>
        </w:rPr>
        <w:t xml:space="preserve"> </w:t>
      </w:r>
      <w:r w:rsidRPr="00510056">
        <w:rPr>
          <w:spacing w:val="-1"/>
        </w:rPr>
        <w:t>dispute</w:t>
      </w:r>
      <w:r w:rsidRPr="00510056">
        <w:rPr>
          <w:spacing w:val="-6"/>
        </w:rPr>
        <w:t xml:space="preserve"> </w:t>
      </w:r>
      <w:r w:rsidRPr="00510056">
        <w:rPr>
          <w:spacing w:val="-1"/>
        </w:rPr>
        <w:t>been</w:t>
      </w:r>
      <w:r w:rsidRPr="00510056">
        <w:rPr>
          <w:spacing w:val="-6"/>
        </w:rPr>
        <w:t xml:space="preserve"> </w:t>
      </w:r>
      <w:r w:rsidRPr="00510056">
        <w:rPr>
          <w:spacing w:val="-1"/>
        </w:rPr>
        <w:t>formally</w:t>
      </w:r>
      <w:r w:rsidRPr="00510056">
        <w:rPr>
          <w:spacing w:val="-6"/>
        </w:rPr>
        <w:t xml:space="preserve"> </w:t>
      </w:r>
      <w:r w:rsidRPr="00510056">
        <w:rPr>
          <w:spacing w:val="-1"/>
        </w:rPr>
        <w:t>mediated?</w:t>
      </w:r>
      <w:r w:rsidRPr="00510056">
        <w:rPr>
          <w:spacing w:val="45"/>
        </w:rPr>
        <w:t xml:space="preserve"> </w:t>
      </w:r>
      <w:r w:rsidRPr="00510056">
        <w:rPr>
          <w:spacing w:val="-1"/>
        </w:rPr>
        <w:t>If</w:t>
      </w:r>
      <w:r w:rsidRPr="00510056">
        <w:rPr>
          <w:spacing w:val="-6"/>
        </w:rPr>
        <w:t xml:space="preserve"> </w:t>
      </w:r>
      <w:r w:rsidRPr="00510056">
        <w:rPr>
          <w:spacing w:val="-1"/>
        </w:rPr>
        <w:t>so,</w:t>
      </w:r>
      <w:r w:rsidRPr="00510056">
        <w:rPr>
          <w:spacing w:val="-5"/>
        </w:rPr>
        <w:t xml:space="preserve"> </w:t>
      </w:r>
      <w:r w:rsidRPr="00510056">
        <w:rPr>
          <w:spacing w:val="-1"/>
        </w:rPr>
        <w:t>when?</w:t>
      </w:r>
      <w:r>
        <w:t xml:space="preserve">  </w:t>
      </w:r>
    </w:p>
    <w:tbl>
      <w:tblPr>
        <w:tblW w:w="0" w:type="auto"/>
        <w:tblInd w:w="163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70"/>
      </w:tblGrid>
      <w:tr w:rsidR="005740D5" w:rsidRPr="00B82B9D" w14:paraId="45C9483C" w14:textId="77777777" w:rsidTr="004D0898">
        <w:trPr>
          <w:trHeight w:hRule="exact" w:val="576"/>
        </w:trPr>
        <w:tc>
          <w:tcPr>
            <w:tcW w:w="9270" w:type="dxa"/>
            <w:shd w:val="clear" w:color="auto" w:fill="auto"/>
          </w:tcPr>
          <w:p w14:paraId="43CA5FC8" w14:textId="77777777" w:rsidR="005740D5" w:rsidRPr="00B82B9D" w:rsidRDefault="00686936" w:rsidP="004D0898">
            <w:pPr>
              <w:pStyle w:val="BodyText"/>
              <w:kinsoku w:val="0"/>
              <w:overflowPunct w:val="0"/>
              <w:ind w:left="0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3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55E4F1B3" w14:textId="77777777" w:rsidR="005740D5" w:rsidRDefault="005740D5" w:rsidP="005740D5">
      <w:pPr>
        <w:pStyle w:val="BodyText"/>
        <w:numPr>
          <w:ilvl w:val="1"/>
          <w:numId w:val="1"/>
        </w:numPr>
        <w:tabs>
          <w:tab w:val="left" w:pos="1541"/>
        </w:tabs>
        <w:kinsoku w:val="0"/>
        <w:overflowPunct w:val="0"/>
        <w:ind w:hanging="720"/>
      </w:pPr>
      <w:r>
        <w:rPr>
          <w:spacing w:val="-1"/>
        </w:rPr>
        <w:t>Has</w:t>
      </w:r>
      <w:r>
        <w:rPr>
          <w:spacing w:val="-7"/>
        </w:rPr>
        <w:t xml:space="preserve"> </w:t>
      </w:r>
      <w:r>
        <w:rPr>
          <w:spacing w:val="-1"/>
        </w:rPr>
        <w:t>mediation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-6"/>
        </w:rPr>
        <w:t xml:space="preserve"> </w:t>
      </w:r>
      <w:r>
        <w:rPr>
          <w:spacing w:val="-1"/>
        </w:rPr>
        <w:t>discussed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client?</w:t>
      </w:r>
      <w:r>
        <w:rPr>
          <w:spacing w:val="43"/>
        </w:rPr>
        <w:t xml:space="preserve"> </w:t>
      </w:r>
      <w:r>
        <w:rPr>
          <w:spacing w:val="-1"/>
        </w:rPr>
        <w:t>(See</w:t>
      </w:r>
      <w:r>
        <w:rPr>
          <w:spacing w:val="-6"/>
        </w:rPr>
        <w:t xml:space="preserve"> </w:t>
      </w:r>
      <w:r w:rsidR="000676A0" w:rsidRPr="00473C7A">
        <w:rPr>
          <w:spacing w:val="-6"/>
        </w:rPr>
        <w:t>LBR</w:t>
      </w:r>
      <w:r w:rsidR="000676A0">
        <w:rPr>
          <w:spacing w:val="-6"/>
        </w:rPr>
        <w:t xml:space="preserve"> </w:t>
      </w:r>
      <w:r>
        <w:rPr>
          <w:spacing w:val="-1"/>
        </w:rPr>
        <w:t>7016-3.)</w:t>
      </w:r>
    </w:p>
    <w:p w14:paraId="4B1939F1" w14:textId="77777777" w:rsidR="005740D5" w:rsidRDefault="005740D5" w:rsidP="005740D5">
      <w:pPr>
        <w:pStyle w:val="BodyText"/>
        <w:kinsoku w:val="0"/>
        <w:overflowPunct w:val="0"/>
        <w:spacing w:before="1"/>
        <w:ind w:left="0"/>
        <w:rPr>
          <w:sz w:val="3"/>
          <w:szCs w:val="3"/>
        </w:rPr>
      </w:pPr>
    </w:p>
    <w:tbl>
      <w:tblPr>
        <w:tblW w:w="0" w:type="auto"/>
        <w:tblInd w:w="2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8"/>
        <w:gridCol w:w="1230"/>
        <w:gridCol w:w="1771"/>
        <w:gridCol w:w="737"/>
      </w:tblGrid>
      <w:tr w:rsidR="005740D5" w:rsidRPr="00B82B9D" w14:paraId="657FD26F" w14:textId="77777777" w:rsidTr="00C31767">
        <w:trPr>
          <w:trHeight w:hRule="exact" w:val="267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0AB31" w14:textId="77777777" w:rsidR="005740D5" w:rsidRPr="00B82B9D" w:rsidRDefault="005740D5" w:rsidP="00C31767">
            <w:pPr>
              <w:pStyle w:val="TableParagraph"/>
              <w:kinsoku w:val="0"/>
              <w:overflowPunct w:val="0"/>
              <w:spacing w:line="186" w:lineRule="exact"/>
              <w:ind w:left="55"/>
            </w:pP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t>Plaintiff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44C11" w14:textId="77777777" w:rsidR="005740D5" w:rsidRPr="00B82B9D" w:rsidRDefault="005740D5" w:rsidP="00C31767"/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71D24" w14:textId="77777777" w:rsidR="005740D5" w:rsidRPr="00B82B9D" w:rsidRDefault="005740D5" w:rsidP="00C31767">
            <w:pPr>
              <w:pStyle w:val="TableParagraph"/>
              <w:kinsoku w:val="0"/>
              <w:overflowPunct w:val="0"/>
              <w:spacing w:line="186" w:lineRule="exact"/>
              <w:ind w:left="427"/>
            </w:pP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t>Defendant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5B650" w14:textId="77777777" w:rsidR="005740D5" w:rsidRPr="00B82B9D" w:rsidRDefault="005740D5" w:rsidP="00C31767"/>
        </w:tc>
      </w:tr>
      <w:tr w:rsidR="005740D5" w:rsidRPr="00B82B9D" w14:paraId="3F3383CA" w14:textId="77777777" w:rsidTr="004D0898">
        <w:trPr>
          <w:trHeight w:hRule="exact" w:val="332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73B8CF14" w14:textId="77777777" w:rsidR="005740D5" w:rsidRPr="00B82B9D" w:rsidRDefault="005740D5" w:rsidP="004D0898">
            <w:pPr>
              <w:pStyle w:val="TableParagraph"/>
              <w:kinsoku w:val="0"/>
              <w:overflowPunct w:val="0"/>
              <w:spacing w:before="7"/>
            </w:pP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FORMCHECKBOX </w:instrText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t xml:space="preserve">  Yes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13ED1B8B" w14:textId="77777777" w:rsidR="005740D5" w:rsidRPr="00B82B9D" w:rsidRDefault="005740D5" w:rsidP="004D0898">
            <w:pPr>
              <w:pStyle w:val="TableParagraph"/>
              <w:kinsoku w:val="0"/>
              <w:overflowPunct w:val="0"/>
              <w:spacing w:before="7"/>
              <w:ind w:left="121"/>
            </w:pP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FORMCHECKBOX </w:instrText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t xml:space="preserve">  No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0A465EEB" w14:textId="77777777" w:rsidR="005740D5" w:rsidRPr="00B82B9D" w:rsidRDefault="005740D5" w:rsidP="004D0898">
            <w:pPr>
              <w:pStyle w:val="TableParagraph"/>
              <w:kinsoku w:val="0"/>
              <w:overflowPunct w:val="0"/>
              <w:spacing w:before="7"/>
              <w:ind w:left="88"/>
            </w:pP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t xml:space="preserve">      </w:t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FORMCHECKBOX </w:instrText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t xml:space="preserve">    Yes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8B4126C" w14:textId="77777777" w:rsidR="005740D5" w:rsidRPr="00B82B9D" w:rsidRDefault="005740D5" w:rsidP="004D0898">
            <w:pPr>
              <w:pStyle w:val="TableParagraph"/>
              <w:kinsoku w:val="0"/>
              <w:overflowPunct w:val="0"/>
              <w:spacing w:before="7"/>
            </w:pP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instrText xml:space="preserve"> FORMCHECKBOX </w:instrText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  <w:r w:rsidRPr="00B82B9D">
              <w:rPr>
                <w:rFonts w:ascii="Arial" w:hAnsi="Arial" w:cs="Arial"/>
                <w:spacing w:val="-1"/>
                <w:sz w:val="20"/>
                <w:szCs w:val="20"/>
              </w:rPr>
              <w:t xml:space="preserve">  No</w:t>
            </w:r>
          </w:p>
        </w:tc>
      </w:tr>
    </w:tbl>
    <w:p w14:paraId="3653ABF5" w14:textId="77777777" w:rsidR="005740D5" w:rsidRPr="00CE66F7" w:rsidRDefault="005740D5" w:rsidP="00B767F2">
      <w:pPr>
        <w:pStyle w:val="BodyText"/>
        <w:numPr>
          <w:ilvl w:val="1"/>
          <w:numId w:val="1"/>
        </w:numPr>
        <w:tabs>
          <w:tab w:val="left" w:pos="1541"/>
        </w:tabs>
        <w:kinsoku w:val="0"/>
        <w:overflowPunct w:val="0"/>
        <w:spacing w:before="74" w:line="241" w:lineRule="auto"/>
        <w:ind w:right="118" w:hanging="720"/>
        <w:jc w:val="both"/>
      </w:pP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parties</w:t>
      </w:r>
      <w:r>
        <w:rPr>
          <w:spacing w:val="5"/>
        </w:rPr>
        <w:t xml:space="preserve"> </w:t>
      </w:r>
      <w:r>
        <w:rPr>
          <w:spacing w:val="-1"/>
        </w:rPr>
        <w:t>desire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go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voluntary,</w:t>
      </w:r>
      <w:r>
        <w:rPr>
          <w:spacing w:val="4"/>
        </w:rPr>
        <w:t xml:space="preserve"> </w:t>
      </w:r>
      <w:r>
        <w:rPr>
          <w:spacing w:val="-1"/>
        </w:rPr>
        <w:t>non-binding</w:t>
      </w:r>
      <w:r>
        <w:rPr>
          <w:spacing w:val="6"/>
        </w:rPr>
        <w:t xml:space="preserve"> </w:t>
      </w:r>
      <w:r>
        <w:t>mediation.</w:t>
      </w:r>
      <w:r>
        <w:rPr>
          <w:spacing w:val="9"/>
        </w:rPr>
        <w:t xml:space="preserve"> </w:t>
      </w:r>
      <w:r>
        <w:rPr>
          <w:spacing w:val="-1"/>
        </w:rPr>
        <w:t>(See</w:t>
      </w:r>
      <w:r>
        <w:rPr>
          <w:spacing w:val="5"/>
        </w:rPr>
        <w:t xml:space="preserve"> </w:t>
      </w:r>
      <w:r>
        <w:rPr>
          <w:spacing w:val="-1"/>
        </w:rPr>
        <w:t>Administrative</w:t>
      </w:r>
      <w:r>
        <w:rPr>
          <w:spacing w:val="5"/>
        </w:rPr>
        <w:t xml:space="preserve"> </w:t>
      </w:r>
      <w:r>
        <w:rPr>
          <w:spacing w:val="-1"/>
        </w:rPr>
        <w:t>Procedures,</w:t>
      </w:r>
      <w:r>
        <w:rPr>
          <w:spacing w:val="4"/>
        </w:rPr>
        <w:t xml:space="preserve"> </w:t>
      </w:r>
      <w:r>
        <w:rPr>
          <w:spacing w:val="-1"/>
        </w:rPr>
        <w:t>Section</w:t>
      </w:r>
      <w:r>
        <w:rPr>
          <w:spacing w:val="5"/>
        </w:rPr>
        <w:t xml:space="preserve"> </w:t>
      </w:r>
      <w:r>
        <w:rPr>
          <w:spacing w:val="-1"/>
        </w:rPr>
        <w:t>5)</w:t>
      </w:r>
      <w:r>
        <w:rPr>
          <w:spacing w:val="24"/>
          <w:w w:val="99"/>
        </w:rPr>
        <w:t xml:space="preserve"> </w:t>
      </w:r>
      <w:r>
        <w:rPr>
          <w:spacing w:val="-1"/>
        </w:rPr>
        <w:t>They</w:t>
      </w:r>
      <w:r>
        <w:rPr>
          <w:spacing w:val="-9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rPr>
          <w:spacing w:val="-1"/>
        </w:rPr>
        <w:t>reviewed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list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mediators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court’s</w:t>
      </w:r>
      <w:r>
        <w:rPr>
          <w:spacing w:val="-7"/>
        </w:rPr>
        <w:t xml:space="preserve"> </w:t>
      </w:r>
      <w:r>
        <w:rPr>
          <w:spacing w:val="-1"/>
        </w:rPr>
        <w:t>website</w:t>
      </w:r>
      <w:r>
        <w:rPr>
          <w:spacing w:val="-7"/>
        </w:rPr>
        <w:t xml:space="preserve"> </w:t>
      </w:r>
      <w:r>
        <w:rPr>
          <w:spacing w:val="-1"/>
        </w:rPr>
        <w:t>(</w:t>
      </w:r>
      <w:r>
        <w:rPr>
          <w:b/>
          <w:bCs/>
          <w:spacing w:val="-1"/>
        </w:rPr>
        <w:t>www.casb.uscourts.gov</w:t>
      </w:r>
      <w:r>
        <w:rPr>
          <w:spacing w:val="-1"/>
        </w:rPr>
        <w:t>)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obtained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58"/>
          <w:w w:val="99"/>
        </w:rPr>
        <w:t xml:space="preserve"> </w:t>
      </w:r>
      <w:r>
        <w:rPr>
          <w:spacing w:val="-1"/>
        </w:rPr>
        <w:t>list from</w:t>
      </w:r>
      <w:r>
        <w:t xml:space="preserve"> </w:t>
      </w:r>
      <w:r>
        <w:rPr>
          <w:spacing w:val="-1"/>
        </w:rPr>
        <w:t>the court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have selected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 persons</w:t>
      </w:r>
      <w:r>
        <w:t xml:space="preserve"> </w:t>
      </w:r>
      <w:r>
        <w:rPr>
          <w:spacing w:val="-1"/>
        </w:rPr>
        <w:t>subject</w:t>
      </w:r>
      <w:r>
        <w:t xml:space="preserve"> </w:t>
      </w:r>
      <w:r>
        <w:rPr>
          <w:spacing w:val="-1"/>
        </w:rPr>
        <w:t>to availability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first,</w:t>
      </w:r>
      <w:r>
        <w:rPr>
          <w:spacing w:val="-1"/>
        </w:rPr>
        <w:t xml:space="preserve"> second,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third</w:t>
      </w:r>
      <w:r>
        <w:rPr>
          <w:spacing w:val="38"/>
          <w:w w:val="99"/>
        </w:rPr>
        <w:t xml:space="preserve"> </w:t>
      </w:r>
      <w:r>
        <w:rPr>
          <w:spacing w:val="-1"/>
        </w:rPr>
        <w:t>choices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mediator:</w:t>
      </w:r>
    </w:p>
    <w:tbl>
      <w:tblPr>
        <w:tblW w:w="0" w:type="auto"/>
        <w:tblInd w:w="226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7"/>
        <w:gridCol w:w="6840"/>
      </w:tblGrid>
      <w:tr w:rsidR="005740D5" w:rsidRPr="00B82B9D" w14:paraId="655066EF" w14:textId="77777777" w:rsidTr="004D0898">
        <w:trPr>
          <w:trHeight w:hRule="exact" w:val="245"/>
        </w:trPr>
        <w:tc>
          <w:tcPr>
            <w:tcW w:w="1807" w:type="dxa"/>
            <w:shd w:val="clear" w:color="auto" w:fill="auto"/>
          </w:tcPr>
          <w:p w14:paraId="42F8AC19" w14:textId="110F4D21" w:rsidR="005740D5" w:rsidRPr="00B82B9D" w:rsidRDefault="005740D5" w:rsidP="004D0898">
            <w:pPr>
              <w:pStyle w:val="BodyText"/>
              <w:tabs>
                <w:tab w:val="left" w:pos="1541"/>
              </w:tabs>
              <w:kinsoku w:val="0"/>
              <w:overflowPunct w:val="0"/>
              <w:spacing w:line="241" w:lineRule="auto"/>
              <w:ind w:left="0" w:right="118"/>
              <w:jc w:val="both"/>
            </w:pPr>
            <w:r w:rsidRPr="00B82B9D">
              <w:t>First</w:t>
            </w:r>
            <w:r w:rsidR="0070168B">
              <w:t xml:space="preserve"> </w:t>
            </w:r>
            <w:r w:rsidRPr="00B82B9D">
              <w:t>Choice:</w:t>
            </w:r>
          </w:p>
        </w:tc>
        <w:tc>
          <w:tcPr>
            <w:tcW w:w="6840" w:type="dxa"/>
            <w:shd w:val="clear" w:color="auto" w:fill="auto"/>
          </w:tcPr>
          <w:p w14:paraId="58EF099B" w14:textId="74422140" w:rsidR="005740D5" w:rsidRPr="00B82B9D" w:rsidRDefault="005D2504" w:rsidP="004D0898">
            <w:pPr>
              <w:pStyle w:val="BodyText"/>
              <w:tabs>
                <w:tab w:val="left" w:pos="1541"/>
              </w:tabs>
              <w:kinsoku w:val="0"/>
              <w:overflowPunct w:val="0"/>
              <w:spacing w:line="241" w:lineRule="auto"/>
              <w:ind w:left="0"/>
              <w:jc w:val="both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4" w:name="Text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5740D5" w:rsidRPr="00B82B9D" w14:paraId="37904EA7" w14:textId="77777777" w:rsidTr="004D0898">
        <w:trPr>
          <w:trHeight w:hRule="exact" w:val="245"/>
        </w:trPr>
        <w:tc>
          <w:tcPr>
            <w:tcW w:w="1807" w:type="dxa"/>
            <w:shd w:val="clear" w:color="auto" w:fill="auto"/>
          </w:tcPr>
          <w:p w14:paraId="5889C0AE" w14:textId="77777777" w:rsidR="005740D5" w:rsidRPr="00B82B9D" w:rsidRDefault="005740D5" w:rsidP="004D0898">
            <w:pPr>
              <w:pStyle w:val="BodyText"/>
              <w:tabs>
                <w:tab w:val="left" w:pos="1541"/>
              </w:tabs>
              <w:kinsoku w:val="0"/>
              <w:overflowPunct w:val="0"/>
              <w:spacing w:line="241" w:lineRule="auto"/>
              <w:ind w:left="0" w:right="118"/>
              <w:jc w:val="both"/>
            </w:pPr>
            <w:r w:rsidRPr="00B82B9D">
              <w:t>Second Choice:</w:t>
            </w:r>
          </w:p>
        </w:tc>
        <w:tc>
          <w:tcPr>
            <w:tcW w:w="6840" w:type="dxa"/>
            <w:shd w:val="clear" w:color="auto" w:fill="auto"/>
          </w:tcPr>
          <w:p w14:paraId="37B1B598" w14:textId="2802853E" w:rsidR="005740D5" w:rsidRPr="00B82B9D" w:rsidRDefault="005D2504" w:rsidP="004D0898">
            <w:pPr>
              <w:pStyle w:val="BodyText"/>
              <w:tabs>
                <w:tab w:val="left" w:pos="1541"/>
              </w:tabs>
              <w:kinsoku w:val="0"/>
              <w:overflowPunct w:val="0"/>
              <w:spacing w:line="241" w:lineRule="auto"/>
              <w:ind w:left="0" w:right="118"/>
              <w:jc w:val="both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5" w:name="Text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5740D5" w:rsidRPr="00B82B9D" w14:paraId="68C2B960" w14:textId="77777777" w:rsidTr="004D0898">
        <w:trPr>
          <w:trHeight w:hRule="exact" w:val="245"/>
        </w:trPr>
        <w:tc>
          <w:tcPr>
            <w:tcW w:w="1807" w:type="dxa"/>
            <w:shd w:val="clear" w:color="auto" w:fill="auto"/>
          </w:tcPr>
          <w:p w14:paraId="36262C9E" w14:textId="77777777" w:rsidR="005740D5" w:rsidRPr="00B82B9D" w:rsidRDefault="005740D5" w:rsidP="004D0898">
            <w:pPr>
              <w:pStyle w:val="BodyText"/>
              <w:tabs>
                <w:tab w:val="left" w:pos="1541"/>
              </w:tabs>
              <w:kinsoku w:val="0"/>
              <w:overflowPunct w:val="0"/>
              <w:spacing w:line="241" w:lineRule="auto"/>
              <w:ind w:left="0" w:right="118"/>
              <w:jc w:val="both"/>
            </w:pPr>
            <w:r w:rsidRPr="00B82B9D">
              <w:t>Third Choice:</w:t>
            </w:r>
          </w:p>
        </w:tc>
        <w:tc>
          <w:tcPr>
            <w:tcW w:w="6840" w:type="dxa"/>
            <w:shd w:val="clear" w:color="auto" w:fill="auto"/>
          </w:tcPr>
          <w:p w14:paraId="718A7BF7" w14:textId="77777777" w:rsidR="005740D5" w:rsidRPr="00B82B9D" w:rsidRDefault="005D2504" w:rsidP="004D0898">
            <w:pPr>
              <w:pStyle w:val="BodyText"/>
              <w:tabs>
                <w:tab w:val="left" w:pos="1541"/>
              </w:tabs>
              <w:kinsoku w:val="0"/>
              <w:overflowPunct w:val="0"/>
              <w:spacing w:line="241" w:lineRule="auto"/>
              <w:ind w:left="0" w:right="118"/>
              <w:jc w:val="both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6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114E8174" w14:textId="77777777" w:rsidR="005740D5" w:rsidRDefault="005740D5" w:rsidP="00BE60B0">
      <w:pPr>
        <w:pStyle w:val="BodyText"/>
        <w:kinsoku w:val="0"/>
        <w:overflowPunct w:val="0"/>
        <w:ind w:right="119"/>
        <w:sectPr w:rsidR="005740D5">
          <w:type w:val="continuous"/>
          <w:pgSz w:w="12240" w:h="15840"/>
          <w:pgMar w:top="300" w:right="600" w:bottom="560" w:left="600" w:header="720" w:footer="720" w:gutter="0"/>
          <w:cols w:space="720" w:equalWidth="0">
            <w:col w:w="11040"/>
          </w:cols>
          <w:noEndnote/>
        </w:sectPr>
      </w:pPr>
      <w:r>
        <w:rPr>
          <w:spacing w:val="-1"/>
        </w:rPr>
        <w:t>Parties</w:t>
      </w:r>
      <w:r>
        <w:rPr>
          <w:spacing w:val="27"/>
        </w:rPr>
        <w:t xml:space="preserve"> </w:t>
      </w:r>
      <w:r>
        <w:rPr>
          <w:spacing w:val="-1"/>
        </w:rPr>
        <w:t>are</w:t>
      </w:r>
      <w:r>
        <w:rPr>
          <w:spacing w:val="28"/>
        </w:rPr>
        <w:t xml:space="preserve"> </w:t>
      </w:r>
      <w:r>
        <w:rPr>
          <w:spacing w:val="-1"/>
        </w:rPr>
        <w:t>requested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notify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courtroom</w:t>
      </w:r>
      <w:r>
        <w:rPr>
          <w:spacing w:val="28"/>
        </w:rPr>
        <w:t xml:space="preserve"> </w:t>
      </w:r>
      <w:r>
        <w:rPr>
          <w:spacing w:val="-1"/>
        </w:rPr>
        <w:t>deputy</w:t>
      </w:r>
      <w:r>
        <w:rPr>
          <w:spacing w:val="28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their</w:t>
      </w:r>
      <w:r>
        <w:rPr>
          <w:spacing w:val="28"/>
        </w:rPr>
        <w:t xml:space="preserve"> </w:t>
      </w:r>
      <w:r>
        <w:rPr>
          <w:spacing w:val="-1"/>
        </w:rPr>
        <w:t>preferences</w:t>
      </w:r>
      <w:r>
        <w:rPr>
          <w:spacing w:val="27"/>
        </w:rPr>
        <w:t xml:space="preserve"> </w:t>
      </w:r>
      <w:r>
        <w:rPr>
          <w:spacing w:val="-1"/>
        </w:rPr>
        <w:t>at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time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pretrial</w:t>
      </w:r>
      <w:r>
        <w:rPr>
          <w:spacing w:val="27"/>
        </w:rPr>
        <w:t xml:space="preserve"> </w:t>
      </w:r>
      <w:r>
        <w:rPr>
          <w:spacing w:val="-1"/>
        </w:rPr>
        <w:t>status</w:t>
      </w:r>
      <w:r>
        <w:rPr>
          <w:spacing w:val="32"/>
          <w:w w:val="99"/>
        </w:rPr>
        <w:t xml:space="preserve"> </w:t>
      </w:r>
      <w:r>
        <w:rPr>
          <w:spacing w:val="-1"/>
        </w:rPr>
        <w:t>conference</w:t>
      </w:r>
      <w:r>
        <w:rPr>
          <w:spacing w:val="-9"/>
        </w:rPr>
        <w:t xml:space="preserve"> </w:t>
      </w:r>
      <w:r>
        <w:rPr>
          <w:spacing w:val="-1"/>
        </w:rPr>
        <w:t>date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rPr>
          <w:spacing w:val="-1"/>
        </w:rPr>
        <w:t>obtained.</w:t>
      </w:r>
      <w:r>
        <w:rPr>
          <w:spacing w:val="-1"/>
        </w:rPr>
        <w:br/>
      </w:r>
    </w:p>
    <w:p w14:paraId="0BC8EFFF" w14:textId="77777777" w:rsidR="00F25C9D" w:rsidRDefault="00F25C9D">
      <w:pPr>
        <w:pStyle w:val="BodyText"/>
        <w:kinsoku w:val="0"/>
        <w:overflowPunct w:val="0"/>
        <w:ind w:left="0"/>
        <w:rPr>
          <w:sz w:val="15"/>
          <w:szCs w:val="15"/>
        </w:rPr>
      </w:pPr>
    </w:p>
    <w:tbl>
      <w:tblPr>
        <w:tblW w:w="1133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0"/>
        <w:gridCol w:w="25"/>
        <w:gridCol w:w="720"/>
        <w:gridCol w:w="90"/>
        <w:gridCol w:w="1440"/>
        <w:gridCol w:w="900"/>
        <w:gridCol w:w="410"/>
        <w:gridCol w:w="40"/>
        <w:gridCol w:w="270"/>
        <w:gridCol w:w="990"/>
        <w:gridCol w:w="720"/>
        <w:gridCol w:w="450"/>
        <w:gridCol w:w="180"/>
        <w:gridCol w:w="180"/>
        <w:gridCol w:w="360"/>
        <w:gridCol w:w="180"/>
        <w:gridCol w:w="100"/>
        <w:gridCol w:w="80"/>
        <w:gridCol w:w="720"/>
        <w:gridCol w:w="450"/>
        <w:gridCol w:w="90"/>
        <w:gridCol w:w="180"/>
        <w:gridCol w:w="180"/>
        <w:gridCol w:w="90"/>
        <w:gridCol w:w="360"/>
        <w:gridCol w:w="540"/>
        <w:gridCol w:w="450"/>
        <w:gridCol w:w="331"/>
      </w:tblGrid>
      <w:tr w:rsidR="00FF44B4" w:rsidRPr="00C3532A" w14:paraId="77FC537F" w14:textId="77777777" w:rsidTr="0059044C">
        <w:trPr>
          <w:trHeight w:hRule="exact" w:val="245"/>
        </w:trPr>
        <w:tc>
          <w:tcPr>
            <w:tcW w:w="835" w:type="dxa"/>
            <w:gridSpan w:val="2"/>
            <w:shd w:val="clear" w:color="auto" w:fill="auto"/>
          </w:tcPr>
          <w:p w14:paraId="36ABCD99" w14:textId="77777777" w:rsidR="00FF44B4" w:rsidRPr="00C3532A" w:rsidRDefault="00FF44B4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</w:rPr>
            </w:pPr>
            <w:r w:rsidRPr="00C3532A">
              <w:rPr>
                <w:b/>
                <w:bCs/>
                <w:sz w:val="19"/>
                <w:szCs w:val="19"/>
              </w:rPr>
              <w:t xml:space="preserve">  </w:t>
            </w:r>
            <w:r w:rsidRPr="00C3532A">
              <w:rPr>
                <w:b/>
                <w:bCs/>
              </w:rPr>
              <w:t>C.</w:t>
            </w:r>
          </w:p>
        </w:tc>
        <w:tc>
          <w:tcPr>
            <w:tcW w:w="3560" w:type="dxa"/>
            <w:gridSpan w:val="5"/>
            <w:shd w:val="clear" w:color="auto" w:fill="auto"/>
          </w:tcPr>
          <w:p w14:paraId="77FB36C1" w14:textId="77777777" w:rsidR="00FF44B4" w:rsidRPr="00C3532A" w:rsidRDefault="001A5BA6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u w:val="single"/>
              </w:rPr>
            </w:pPr>
            <w:r w:rsidRPr="00C3532A">
              <w:rPr>
                <w:b/>
                <w:bCs/>
                <w:u w:val="single"/>
              </w:rPr>
              <w:t>DISCOVERY</w:t>
            </w:r>
          </w:p>
        </w:tc>
        <w:tc>
          <w:tcPr>
            <w:tcW w:w="3470" w:type="dxa"/>
            <w:gridSpan w:val="10"/>
            <w:shd w:val="clear" w:color="auto" w:fill="auto"/>
          </w:tcPr>
          <w:p w14:paraId="7B707196" w14:textId="77777777" w:rsidR="00FF44B4" w:rsidRPr="00C3532A" w:rsidRDefault="00FF44B4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471" w:type="dxa"/>
            <w:gridSpan w:val="11"/>
            <w:shd w:val="clear" w:color="auto" w:fill="auto"/>
          </w:tcPr>
          <w:p w14:paraId="23C281DA" w14:textId="77777777" w:rsidR="00FF44B4" w:rsidRPr="00C3532A" w:rsidRDefault="00FF44B4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</w:tr>
      <w:tr w:rsidR="00FF44B4" w:rsidRPr="00C3532A" w14:paraId="1FB8EC27" w14:textId="77777777" w:rsidTr="0059044C">
        <w:trPr>
          <w:trHeight w:hRule="exact" w:val="216"/>
        </w:trPr>
        <w:tc>
          <w:tcPr>
            <w:tcW w:w="11336" w:type="dxa"/>
            <w:gridSpan w:val="28"/>
            <w:shd w:val="clear" w:color="auto" w:fill="auto"/>
          </w:tcPr>
          <w:p w14:paraId="261C1E08" w14:textId="77777777" w:rsidR="00FF44B4" w:rsidRPr="00C3532A" w:rsidRDefault="00FF44B4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</w:tr>
      <w:tr w:rsidR="00DB1004" w:rsidRPr="00C3532A" w14:paraId="0C36DF4F" w14:textId="77777777" w:rsidTr="0059044C">
        <w:trPr>
          <w:trHeight w:hRule="exact" w:val="288"/>
        </w:trPr>
        <w:tc>
          <w:tcPr>
            <w:tcW w:w="835" w:type="dxa"/>
            <w:gridSpan w:val="2"/>
            <w:shd w:val="clear" w:color="auto" w:fill="auto"/>
          </w:tcPr>
          <w:p w14:paraId="14486671" w14:textId="77777777" w:rsidR="00DB1004" w:rsidRPr="00C3532A" w:rsidRDefault="00DB1004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20" w:type="dxa"/>
            <w:shd w:val="clear" w:color="auto" w:fill="auto"/>
          </w:tcPr>
          <w:p w14:paraId="388EC176" w14:textId="77777777" w:rsidR="00DB1004" w:rsidRPr="00C3532A" w:rsidRDefault="00DB1004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  <w:sz w:val="19"/>
                <w:szCs w:val="19"/>
              </w:rPr>
            </w:pPr>
            <w:r w:rsidRPr="00C3532A">
              <w:rPr>
                <w:bCs/>
                <w:sz w:val="19"/>
                <w:szCs w:val="19"/>
              </w:rPr>
              <w:t>1.</w:t>
            </w:r>
          </w:p>
        </w:tc>
        <w:tc>
          <w:tcPr>
            <w:tcW w:w="5490" w:type="dxa"/>
            <w:gridSpan w:val="10"/>
            <w:shd w:val="clear" w:color="auto" w:fill="auto"/>
          </w:tcPr>
          <w:p w14:paraId="57A09F7C" w14:textId="77777777" w:rsidR="00DB1004" w:rsidRPr="00C3532A" w:rsidRDefault="00DB1004" w:rsidP="00DB1004">
            <w:pPr>
              <w:pStyle w:val="BodyText"/>
              <w:kinsoku w:val="0"/>
              <w:overflowPunct w:val="0"/>
              <w:spacing w:before="60"/>
              <w:ind w:left="0" w:right="-144"/>
              <w:rPr>
                <w:bCs/>
                <w:sz w:val="19"/>
                <w:szCs w:val="19"/>
              </w:rPr>
            </w:pPr>
            <w:r w:rsidRPr="00FF44B4">
              <w:t xml:space="preserve">Discovery </w:t>
            </w:r>
            <w:r>
              <w:t>should</w:t>
            </w:r>
            <w:r w:rsidRPr="00FF44B4">
              <w:t xml:space="preserve"> be propounded in time to be completed by</w:t>
            </w:r>
          </w:p>
        </w:tc>
        <w:tc>
          <w:tcPr>
            <w:tcW w:w="2520" w:type="dxa"/>
            <w:gridSpan w:val="10"/>
            <w:tcBorders>
              <w:bottom w:val="single" w:sz="6" w:space="0" w:color="auto"/>
            </w:tcBorders>
            <w:shd w:val="clear" w:color="auto" w:fill="auto"/>
          </w:tcPr>
          <w:p w14:paraId="48134D29" w14:textId="77777777" w:rsidR="00DB1004" w:rsidRPr="00F81705" w:rsidRDefault="00DB1004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17" w:name="Text111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bookmarkEnd w:id="17"/>
        <w:tc>
          <w:tcPr>
            <w:tcW w:w="1771" w:type="dxa"/>
            <w:gridSpan w:val="5"/>
            <w:shd w:val="clear" w:color="auto" w:fill="auto"/>
          </w:tcPr>
          <w:p w14:paraId="2783F410" w14:textId="77777777" w:rsidR="00DB1004" w:rsidRPr="00F82069" w:rsidRDefault="00DB1004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  <w:sz w:val="19"/>
                <w:szCs w:val="19"/>
              </w:rPr>
            </w:pPr>
            <w:r w:rsidRPr="00F82069">
              <w:rPr>
                <w:bCs/>
                <w:sz w:val="19"/>
                <w:szCs w:val="19"/>
              </w:rPr>
              <w:t>.</w:t>
            </w:r>
          </w:p>
        </w:tc>
      </w:tr>
      <w:tr w:rsidR="00B767F2" w:rsidRPr="00C3532A" w14:paraId="13A49857" w14:textId="77777777" w:rsidTr="0059044C">
        <w:trPr>
          <w:trHeight w:hRule="exact" w:val="216"/>
        </w:trPr>
        <w:tc>
          <w:tcPr>
            <w:tcW w:w="11336" w:type="dxa"/>
            <w:gridSpan w:val="28"/>
            <w:shd w:val="clear" w:color="auto" w:fill="auto"/>
          </w:tcPr>
          <w:p w14:paraId="302196D8" w14:textId="77777777" w:rsidR="00B767F2" w:rsidRPr="00C3532A" w:rsidRDefault="00B767F2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</w:tr>
      <w:tr w:rsidR="004F7586" w:rsidRPr="00C3532A" w14:paraId="45A7C854" w14:textId="77777777" w:rsidTr="0059044C">
        <w:trPr>
          <w:trHeight w:hRule="exact" w:val="288"/>
        </w:trPr>
        <w:tc>
          <w:tcPr>
            <w:tcW w:w="835" w:type="dxa"/>
            <w:gridSpan w:val="2"/>
            <w:shd w:val="clear" w:color="auto" w:fill="auto"/>
          </w:tcPr>
          <w:p w14:paraId="2C74FA1A" w14:textId="77777777" w:rsidR="004F7586" w:rsidRPr="00C3532A" w:rsidRDefault="004F7586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1EAB8FA3" w14:textId="77777777" w:rsidR="004F7586" w:rsidRPr="00C3532A" w:rsidRDefault="004F7586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C3532A">
              <w:rPr>
                <w:bCs/>
              </w:rPr>
              <w:t>2.</w:t>
            </w:r>
          </w:p>
        </w:tc>
        <w:tc>
          <w:tcPr>
            <w:tcW w:w="4860" w:type="dxa"/>
            <w:gridSpan w:val="8"/>
            <w:shd w:val="clear" w:color="auto" w:fill="auto"/>
          </w:tcPr>
          <w:p w14:paraId="36B2320A" w14:textId="77777777" w:rsidR="004F7586" w:rsidRPr="00C3532A" w:rsidRDefault="004F7586" w:rsidP="004F7586">
            <w:pPr>
              <w:pStyle w:val="BodyText"/>
              <w:kinsoku w:val="0"/>
              <w:overflowPunct w:val="0"/>
              <w:spacing w:before="60"/>
              <w:ind w:left="0" w:right="-144"/>
              <w:rPr>
                <w:b/>
                <w:bCs/>
              </w:rPr>
            </w:pPr>
            <w:r w:rsidRPr="00B767F2">
              <w:t>The parties held their early conference of counsel</w:t>
            </w:r>
            <w:r w:rsidRPr="00C3532A">
              <w:rPr>
                <w:b/>
              </w:rPr>
              <w:t xml:space="preserve"> </w:t>
            </w:r>
            <w:r w:rsidRPr="00B767F2">
              <w:t>on</w:t>
            </w:r>
          </w:p>
        </w:tc>
        <w:bookmarkStart w:id="18" w:name="Text112"/>
        <w:tc>
          <w:tcPr>
            <w:tcW w:w="2250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14:paraId="6D366A98" w14:textId="77777777" w:rsidR="004F7586" w:rsidRPr="00F81705" w:rsidRDefault="001263BC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9" w:name="Text130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9"/>
          </w:p>
        </w:tc>
        <w:bookmarkEnd w:id="18"/>
        <w:tc>
          <w:tcPr>
            <w:tcW w:w="2671" w:type="dxa"/>
            <w:gridSpan w:val="9"/>
            <w:shd w:val="clear" w:color="auto" w:fill="auto"/>
          </w:tcPr>
          <w:p w14:paraId="5BA43590" w14:textId="77777777" w:rsidR="004F7586" w:rsidRPr="00F82069" w:rsidRDefault="004F7586" w:rsidP="00F82069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F82069">
              <w:rPr>
                <w:bCs/>
              </w:rPr>
              <w:t xml:space="preserve">. </w:t>
            </w:r>
          </w:p>
        </w:tc>
      </w:tr>
      <w:tr w:rsidR="00FF44B4" w:rsidRPr="00C3532A" w14:paraId="492DAA85" w14:textId="77777777" w:rsidTr="0059044C">
        <w:trPr>
          <w:trHeight w:hRule="exact" w:val="288"/>
        </w:trPr>
        <w:tc>
          <w:tcPr>
            <w:tcW w:w="835" w:type="dxa"/>
            <w:gridSpan w:val="2"/>
            <w:shd w:val="clear" w:color="auto" w:fill="auto"/>
          </w:tcPr>
          <w:p w14:paraId="50BD1163" w14:textId="77777777" w:rsidR="00FF44B4" w:rsidRPr="00C3532A" w:rsidRDefault="00FF44B4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20" w:type="dxa"/>
            <w:shd w:val="clear" w:color="auto" w:fill="auto"/>
          </w:tcPr>
          <w:p w14:paraId="0050D8C3" w14:textId="77777777" w:rsidR="00FF44B4" w:rsidRPr="00C3532A" w:rsidRDefault="00FF44B4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781" w:type="dxa"/>
            <w:gridSpan w:val="25"/>
            <w:shd w:val="clear" w:color="auto" w:fill="auto"/>
          </w:tcPr>
          <w:p w14:paraId="3898637E" w14:textId="77777777" w:rsidR="00FF44B4" w:rsidRPr="00C3532A" w:rsidRDefault="000262C2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>
              <w:t>(</w:t>
            </w:r>
            <w:r w:rsidR="00882B2A" w:rsidRPr="00473C7A">
              <w:t>LBR</w:t>
            </w:r>
            <w:r w:rsidR="00882B2A" w:rsidRPr="00882B2A">
              <w:t xml:space="preserve"> 7016-1(a)(3) requires the early conference of counsel within 30 days after all defendants have</w:t>
            </w:r>
          </w:p>
        </w:tc>
      </w:tr>
      <w:tr w:rsidR="00FF44B4" w:rsidRPr="00C3532A" w14:paraId="490476D3" w14:textId="77777777" w:rsidTr="0059044C">
        <w:trPr>
          <w:trHeight w:hRule="exact" w:val="288"/>
        </w:trPr>
        <w:tc>
          <w:tcPr>
            <w:tcW w:w="835" w:type="dxa"/>
            <w:gridSpan w:val="2"/>
            <w:shd w:val="clear" w:color="auto" w:fill="auto"/>
          </w:tcPr>
          <w:p w14:paraId="77F39F0F" w14:textId="77777777" w:rsidR="00FF44B4" w:rsidRPr="00C3532A" w:rsidRDefault="00FF44B4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20" w:type="dxa"/>
            <w:shd w:val="clear" w:color="auto" w:fill="auto"/>
          </w:tcPr>
          <w:p w14:paraId="5829EE1F" w14:textId="77777777" w:rsidR="00FF44B4" w:rsidRPr="00C3532A" w:rsidRDefault="00FF44B4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781" w:type="dxa"/>
            <w:gridSpan w:val="25"/>
            <w:shd w:val="clear" w:color="auto" w:fill="auto"/>
          </w:tcPr>
          <w:p w14:paraId="5BA0F5D9" w14:textId="77777777" w:rsidR="00FF44B4" w:rsidRPr="00C3532A" w:rsidRDefault="00882B2A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882B2A">
              <w:t>appeared or, in cases having multiple defendants, within 45 days after the first defendant appears.)</w:t>
            </w:r>
            <w:r w:rsidRPr="00C3532A">
              <w:rPr>
                <w:bCs/>
              </w:rPr>
              <w:br/>
            </w:r>
          </w:p>
        </w:tc>
      </w:tr>
      <w:tr w:rsidR="001A5BA6" w:rsidRPr="00C3532A" w14:paraId="3D377723" w14:textId="77777777" w:rsidTr="0059044C">
        <w:trPr>
          <w:trHeight w:hRule="exact" w:val="216"/>
        </w:trPr>
        <w:tc>
          <w:tcPr>
            <w:tcW w:w="11336" w:type="dxa"/>
            <w:gridSpan w:val="28"/>
            <w:shd w:val="clear" w:color="auto" w:fill="auto"/>
          </w:tcPr>
          <w:p w14:paraId="4B4F5332" w14:textId="77777777" w:rsidR="001A5BA6" w:rsidRPr="00C3532A" w:rsidRDefault="001A5BA6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</w:tr>
      <w:tr w:rsidR="00D86E43" w:rsidRPr="00C3532A" w14:paraId="77B7D903" w14:textId="77777777" w:rsidTr="0059044C">
        <w:trPr>
          <w:trHeight w:hRule="exact" w:val="288"/>
        </w:trPr>
        <w:tc>
          <w:tcPr>
            <w:tcW w:w="835" w:type="dxa"/>
            <w:gridSpan w:val="2"/>
            <w:shd w:val="clear" w:color="auto" w:fill="auto"/>
          </w:tcPr>
          <w:p w14:paraId="13E2489E" w14:textId="77777777" w:rsidR="00D86E43" w:rsidRPr="00C3532A" w:rsidRDefault="00D86E43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20" w:type="dxa"/>
            <w:shd w:val="clear" w:color="auto" w:fill="auto"/>
          </w:tcPr>
          <w:p w14:paraId="6B089323" w14:textId="77777777" w:rsidR="00D86E43" w:rsidRPr="00C3532A" w:rsidRDefault="00D86E43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  <w:sz w:val="19"/>
                <w:szCs w:val="19"/>
              </w:rPr>
            </w:pPr>
            <w:r w:rsidRPr="00C3532A">
              <w:rPr>
                <w:bCs/>
                <w:sz w:val="19"/>
                <w:szCs w:val="19"/>
              </w:rPr>
              <w:t>3.</w:t>
            </w:r>
          </w:p>
        </w:tc>
        <w:tc>
          <w:tcPr>
            <w:tcW w:w="5310" w:type="dxa"/>
            <w:gridSpan w:val="9"/>
            <w:shd w:val="clear" w:color="auto" w:fill="auto"/>
          </w:tcPr>
          <w:p w14:paraId="43019954" w14:textId="77777777" w:rsidR="00D86E43" w:rsidRPr="00C3532A" w:rsidRDefault="00D86E43" w:rsidP="00F82069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  <w:sz w:val="19"/>
                <w:szCs w:val="19"/>
              </w:rPr>
            </w:pPr>
            <w:r w:rsidRPr="00620C8F">
              <w:t>Initial disclosures (</w:t>
            </w:r>
            <w:r w:rsidRPr="00473C7A">
              <w:t>FRBP</w:t>
            </w:r>
            <w:r w:rsidRPr="00620C8F">
              <w:t xml:space="preserve"> 7026(a)(1)) </w:t>
            </w:r>
            <w:r>
              <w:t>should</w:t>
            </w:r>
            <w:r w:rsidRPr="00620C8F">
              <w:t xml:space="preserve"> be served by</w:t>
            </w:r>
          </w:p>
        </w:tc>
        <w:tc>
          <w:tcPr>
            <w:tcW w:w="234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14:paraId="2F640FD9" w14:textId="77777777" w:rsidR="00D86E43" w:rsidRPr="00F81705" w:rsidRDefault="00D86E43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0" w:name="Text113"/>
            <w:r>
              <w:rPr>
                <w:bCs/>
                <w:sz w:val="19"/>
                <w:szCs w:val="19"/>
              </w:rPr>
              <w:instrText xml:space="preserve"> FORMTEXT </w:instrText>
            </w:r>
            <w:r>
              <w:rPr>
                <w:bCs/>
                <w:sz w:val="19"/>
                <w:szCs w:val="19"/>
              </w:rPr>
            </w:r>
            <w:r>
              <w:rPr>
                <w:bCs/>
                <w:sz w:val="19"/>
                <w:szCs w:val="19"/>
              </w:rPr>
              <w:fldChar w:fldCharType="separate"/>
            </w:r>
            <w:r>
              <w:rPr>
                <w:bCs/>
                <w:noProof/>
                <w:sz w:val="19"/>
                <w:szCs w:val="19"/>
              </w:rPr>
              <w:t> </w:t>
            </w:r>
            <w:r>
              <w:rPr>
                <w:bCs/>
                <w:noProof/>
                <w:sz w:val="19"/>
                <w:szCs w:val="19"/>
              </w:rPr>
              <w:t> </w:t>
            </w:r>
            <w:r>
              <w:rPr>
                <w:bCs/>
                <w:noProof/>
                <w:sz w:val="19"/>
                <w:szCs w:val="19"/>
              </w:rPr>
              <w:t> </w:t>
            </w:r>
            <w:r>
              <w:rPr>
                <w:bCs/>
                <w:noProof/>
                <w:sz w:val="19"/>
                <w:szCs w:val="19"/>
              </w:rPr>
              <w:t> </w:t>
            </w:r>
            <w:r>
              <w:rPr>
                <w:bCs/>
                <w:noProof/>
                <w:sz w:val="19"/>
                <w:szCs w:val="19"/>
              </w:rPr>
              <w:t> </w:t>
            </w:r>
            <w:r>
              <w:rPr>
                <w:bCs/>
                <w:sz w:val="19"/>
                <w:szCs w:val="19"/>
              </w:rPr>
              <w:fldChar w:fldCharType="end"/>
            </w:r>
          </w:p>
        </w:tc>
        <w:bookmarkEnd w:id="20"/>
        <w:tc>
          <w:tcPr>
            <w:tcW w:w="2131" w:type="dxa"/>
            <w:gridSpan w:val="7"/>
            <w:shd w:val="clear" w:color="auto" w:fill="auto"/>
          </w:tcPr>
          <w:p w14:paraId="2CC0B3A0" w14:textId="77777777" w:rsidR="00D86E43" w:rsidRPr="00F82069" w:rsidRDefault="00D86E43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  <w:sz w:val="19"/>
                <w:szCs w:val="19"/>
              </w:rPr>
            </w:pPr>
            <w:r w:rsidRPr="00F82069">
              <w:rPr>
                <w:bCs/>
                <w:sz w:val="19"/>
                <w:szCs w:val="19"/>
              </w:rPr>
              <w:t>.</w:t>
            </w:r>
          </w:p>
        </w:tc>
      </w:tr>
      <w:tr w:rsidR="00FF44B4" w:rsidRPr="00C3532A" w14:paraId="2C9193C2" w14:textId="77777777" w:rsidTr="0059044C">
        <w:trPr>
          <w:trHeight w:hRule="exact" w:val="216"/>
        </w:trPr>
        <w:tc>
          <w:tcPr>
            <w:tcW w:w="835" w:type="dxa"/>
            <w:gridSpan w:val="2"/>
            <w:shd w:val="clear" w:color="auto" w:fill="auto"/>
          </w:tcPr>
          <w:p w14:paraId="630D4AC3" w14:textId="77777777" w:rsidR="00FF44B4" w:rsidRPr="00C3532A" w:rsidRDefault="00FF44B4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20" w:type="dxa"/>
            <w:shd w:val="clear" w:color="auto" w:fill="auto"/>
          </w:tcPr>
          <w:p w14:paraId="0FFA12A7" w14:textId="77777777" w:rsidR="00FF44B4" w:rsidRPr="00C3532A" w:rsidRDefault="00FF44B4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781" w:type="dxa"/>
            <w:gridSpan w:val="25"/>
            <w:shd w:val="clear" w:color="auto" w:fill="auto"/>
          </w:tcPr>
          <w:p w14:paraId="07AA5528" w14:textId="77777777" w:rsidR="00FF44B4" w:rsidRPr="00C3532A" w:rsidRDefault="00FF44B4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</w:tr>
      <w:tr w:rsidR="00337903" w:rsidRPr="00C3532A" w14:paraId="68DB8B05" w14:textId="77777777" w:rsidTr="0059044C">
        <w:trPr>
          <w:trHeight w:hRule="exact" w:val="288"/>
        </w:trPr>
        <w:tc>
          <w:tcPr>
            <w:tcW w:w="835" w:type="dxa"/>
            <w:gridSpan w:val="2"/>
            <w:shd w:val="clear" w:color="auto" w:fill="auto"/>
          </w:tcPr>
          <w:p w14:paraId="67DE441A" w14:textId="77777777" w:rsidR="00337903" w:rsidRPr="00C3532A" w:rsidRDefault="00337903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54E7965A" w14:textId="77777777" w:rsidR="00337903" w:rsidRPr="00C3532A" w:rsidRDefault="00337903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C3532A">
              <w:rPr>
                <w:bCs/>
              </w:rPr>
              <w:t>4.</w:t>
            </w:r>
          </w:p>
        </w:tc>
        <w:tc>
          <w:tcPr>
            <w:tcW w:w="9781" w:type="dxa"/>
            <w:gridSpan w:val="25"/>
            <w:shd w:val="clear" w:color="auto" w:fill="auto"/>
          </w:tcPr>
          <w:p w14:paraId="537FCCAA" w14:textId="77777777" w:rsidR="00337903" w:rsidRPr="00C3532A" w:rsidRDefault="00337903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337903">
              <w:t>Maximum of</w:t>
            </w:r>
            <w:r>
              <w:t xml:space="preserve"> </w:t>
            </w:r>
            <w:r w:rsidRPr="00C3532A">
              <w:rPr>
                <w:u w:val="single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1" w:name="Text100"/>
            <w:r w:rsidRPr="00C3532A">
              <w:rPr>
                <w:u w:val="single"/>
              </w:rPr>
              <w:instrText xml:space="preserve"> FORMTEXT </w:instrText>
            </w:r>
            <w:r w:rsidRPr="00C3532A">
              <w:rPr>
                <w:u w:val="single"/>
              </w:rPr>
            </w:r>
            <w:r w:rsidRPr="00C3532A">
              <w:rPr>
                <w:u w:val="single"/>
              </w:rPr>
              <w:fldChar w:fldCharType="separate"/>
            </w:r>
            <w:r w:rsidRPr="00C3532A">
              <w:rPr>
                <w:noProof/>
                <w:u w:val="single"/>
              </w:rPr>
              <w:t> </w:t>
            </w:r>
            <w:r w:rsidRPr="00C3532A">
              <w:rPr>
                <w:noProof/>
                <w:u w:val="single"/>
              </w:rPr>
              <w:t> </w:t>
            </w:r>
            <w:r w:rsidRPr="00C3532A">
              <w:rPr>
                <w:noProof/>
                <w:u w:val="single"/>
              </w:rPr>
              <w:t> </w:t>
            </w:r>
            <w:r w:rsidRPr="00C3532A">
              <w:rPr>
                <w:u w:val="single"/>
              </w:rPr>
              <w:fldChar w:fldCharType="end"/>
            </w:r>
            <w:bookmarkEnd w:id="21"/>
            <w:r>
              <w:t xml:space="preserve"> </w:t>
            </w:r>
            <w:r w:rsidRPr="00337903">
              <w:t>interrogatories by each party to any other party.</w:t>
            </w:r>
          </w:p>
        </w:tc>
      </w:tr>
      <w:tr w:rsidR="00B11E11" w:rsidRPr="00C3532A" w14:paraId="145584FD" w14:textId="77777777" w:rsidTr="0059044C">
        <w:trPr>
          <w:trHeight w:hRule="exact" w:val="216"/>
        </w:trPr>
        <w:tc>
          <w:tcPr>
            <w:tcW w:w="11336" w:type="dxa"/>
            <w:gridSpan w:val="28"/>
            <w:shd w:val="clear" w:color="auto" w:fill="auto"/>
          </w:tcPr>
          <w:p w14:paraId="497122EC" w14:textId="77777777" w:rsidR="00B11E11" w:rsidRPr="00C3532A" w:rsidRDefault="00B11E11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</w:tr>
      <w:tr w:rsidR="00FF44B4" w:rsidRPr="00C3532A" w14:paraId="1214F6B9" w14:textId="77777777" w:rsidTr="0059044C">
        <w:trPr>
          <w:trHeight w:hRule="exact" w:val="288"/>
        </w:trPr>
        <w:tc>
          <w:tcPr>
            <w:tcW w:w="835" w:type="dxa"/>
            <w:gridSpan w:val="2"/>
            <w:shd w:val="clear" w:color="auto" w:fill="auto"/>
          </w:tcPr>
          <w:p w14:paraId="2FDB9BCD" w14:textId="77777777" w:rsidR="00FF44B4" w:rsidRPr="00C3532A" w:rsidRDefault="00FF44B4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16F4E2AA" w14:textId="77777777" w:rsidR="00FF44B4" w:rsidRPr="00C3532A" w:rsidRDefault="00A77AF5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C3532A">
              <w:rPr>
                <w:bCs/>
              </w:rPr>
              <w:t>5.</w:t>
            </w:r>
          </w:p>
        </w:tc>
        <w:tc>
          <w:tcPr>
            <w:tcW w:w="9781" w:type="dxa"/>
            <w:gridSpan w:val="25"/>
            <w:shd w:val="clear" w:color="auto" w:fill="auto"/>
          </w:tcPr>
          <w:p w14:paraId="4BA84968" w14:textId="77777777" w:rsidR="00FF44B4" w:rsidRPr="00C3532A" w:rsidRDefault="00A77AF5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A77AF5">
              <w:t xml:space="preserve">Maximum of </w:t>
            </w:r>
            <w:r w:rsidRPr="00C3532A">
              <w:rPr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2" w:name="Text101"/>
            <w:r w:rsidRPr="00C3532A">
              <w:rPr>
                <w:u w:val="single"/>
              </w:rPr>
              <w:instrText xml:space="preserve"> FORMTEXT </w:instrText>
            </w:r>
            <w:r w:rsidRPr="00C3532A">
              <w:rPr>
                <w:u w:val="single"/>
              </w:rPr>
            </w:r>
            <w:r w:rsidRPr="00C3532A">
              <w:rPr>
                <w:u w:val="single"/>
              </w:rPr>
              <w:fldChar w:fldCharType="separate"/>
            </w:r>
            <w:r w:rsidRPr="00C3532A">
              <w:rPr>
                <w:noProof/>
                <w:u w:val="single"/>
              </w:rPr>
              <w:t> </w:t>
            </w:r>
            <w:r w:rsidRPr="00C3532A">
              <w:rPr>
                <w:noProof/>
                <w:u w:val="single"/>
              </w:rPr>
              <w:t> </w:t>
            </w:r>
            <w:r w:rsidRPr="00C3532A">
              <w:rPr>
                <w:noProof/>
                <w:u w:val="single"/>
              </w:rPr>
              <w:t> </w:t>
            </w:r>
            <w:r w:rsidRPr="00C3532A">
              <w:rPr>
                <w:u w:val="single"/>
              </w:rPr>
              <w:fldChar w:fldCharType="end"/>
            </w:r>
            <w:bookmarkEnd w:id="22"/>
            <w:r w:rsidRPr="00A77AF5">
              <w:t xml:space="preserve"> requests for admission by each party to any other party.</w:t>
            </w:r>
          </w:p>
        </w:tc>
      </w:tr>
      <w:tr w:rsidR="00B11E11" w:rsidRPr="00C3532A" w14:paraId="2E3695A7" w14:textId="77777777" w:rsidTr="0059044C">
        <w:trPr>
          <w:trHeight w:hRule="exact" w:val="216"/>
        </w:trPr>
        <w:tc>
          <w:tcPr>
            <w:tcW w:w="11336" w:type="dxa"/>
            <w:gridSpan w:val="28"/>
            <w:shd w:val="clear" w:color="auto" w:fill="auto"/>
          </w:tcPr>
          <w:p w14:paraId="4949C5D0" w14:textId="77777777" w:rsidR="00B11E11" w:rsidRPr="00C3532A" w:rsidRDefault="00B11E11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</w:tr>
      <w:tr w:rsidR="00FF44B4" w:rsidRPr="00C3532A" w14:paraId="3782FFF8" w14:textId="77777777" w:rsidTr="0059044C">
        <w:trPr>
          <w:trHeight w:hRule="exact" w:val="288"/>
        </w:trPr>
        <w:tc>
          <w:tcPr>
            <w:tcW w:w="835" w:type="dxa"/>
            <w:gridSpan w:val="2"/>
            <w:shd w:val="clear" w:color="auto" w:fill="auto"/>
          </w:tcPr>
          <w:p w14:paraId="7F180061" w14:textId="77777777" w:rsidR="00FF44B4" w:rsidRPr="00C3532A" w:rsidRDefault="00FF44B4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56D38BD6" w14:textId="77777777" w:rsidR="00FF44B4" w:rsidRPr="00C3532A" w:rsidRDefault="00A765DA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C3532A">
              <w:rPr>
                <w:bCs/>
              </w:rPr>
              <w:t>6.</w:t>
            </w:r>
          </w:p>
        </w:tc>
        <w:tc>
          <w:tcPr>
            <w:tcW w:w="9781" w:type="dxa"/>
            <w:gridSpan w:val="25"/>
            <w:shd w:val="clear" w:color="auto" w:fill="auto"/>
          </w:tcPr>
          <w:p w14:paraId="0CA881AA" w14:textId="77777777" w:rsidR="00FF44B4" w:rsidRPr="00C3532A" w:rsidRDefault="00A765DA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A765DA">
              <w:t xml:space="preserve">Maximum of </w:t>
            </w:r>
            <w:r w:rsidR="00585AE9" w:rsidRPr="00C3532A">
              <w:rPr>
                <w:u w:val="single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3" w:name="Text102"/>
            <w:r w:rsidR="00585AE9" w:rsidRPr="00C3532A">
              <w:rPr>
                <w:u w:val="single"/>
              </w:rPr>
              <w:instrText xml:space="preserve"> FORMTEXT </w:instrText>
            </w:r>
            <w:r w:rsidR="00585AE9" w:rsidRPr="00C3532A">
              <w:rPr>
                <w:u w:val="single"/>
              </w:rPr>
            </w:r>
            <w:r w:rsidR="00585AE9" w:rsidRPr="00C3532A">
              <w:rPr>
                <w:u w:val="single"/>
              </w:rPr>
              <w:fldChar w:fldCharType="separate"/>
            </w:r>
            <w:r w:rsidR="00585AE9" w:rsidRPr="00C3532A">
              <w:rPr>
                <w:noProof/>
                <w:u w:val="single"/>
              </w:rPr>
              <w:t> </w:t>
            </w:r>
            <w:r w:rsidR="00585AE9" w:rsidRPr="00C3532A">
              <w:rPr>
                <w:noProof/>
                <w:u w:val="single"/>
              </w:rPr>
              <w:t> </w:t>
            </w:r>
            <w:r w:rsidR="00585AE9" w:rsidRPr="00C3532A">
              <w:rPr>
                <w:noProof/>
                <w:u w:val="single"/>
              </w:rPr>
              <w:t> </w:t>
            </w:r>
            <w:r w:rsidR="00585AE9" w:rsidRPr="00C3532A">
              <w:rPr>
                <w:u w:val="single"/>
              </w:rPr>
              <w:fldChar w:fldCharType="end"/>
            </w:r>
            <w:bookmarkEnd w:id="23"/>
            <w:r w:rsidRPr="00A765DA">
              <w:t xml:space="preserve"> depositions by plaintiff(s) and </w:t>
            </w:r>
            <w:r w:rsidR="00585AE9" w:rsidRPr="00C3532A">
              <w:rPr>
                <w:u w:val="single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4" w:name="Text103"/>
            <w:r w:rsidR="00585AE9" w:rsidRPr="00C3532A">
              <w:rPr>
                <w:u w:val="single"/>
              </w:rPr>
              <w:instrText xml:space="preserve"> FORMTEXT </w:instrText>
            </w:r>
            <w:r w:rsidR="00585AE9" w:rsidRPr="00C3532A">
              <w:rPr>
                <w:u w:val="single"/>
              </w:rPr>
            </w:r>
            <w:r w:rsidR="00585AE9" w:rsidRPr="00C3532A">
              <w:rPr>
                <w:u w:val="single"/>
              </w:rPr>
              <w:fldChar w:fldCharType="separate"/>
            </w:r>
            <w:r w:rsidR="00585AE9" w:rsidRPr="00C3532A">
              <w:rPr>
                <w:noProof/>
                <w:u w:val="single"/>
              </w:rPr>
              <w:t> </w:t>
            </w:r>
            <w:r w:rsidR="00585AE9" w:rsidRPr="00C3532A">
              <w:rPr>
                <w:noProof/>
                <w:u w:val="single"/>
              </w:rPr>
              <w:t> </w:t>
            </w:r>
            <w:r w:rsidR="00585AE9" w:rsidRPr="00C3532A">
              <w:rPr>
                <w:noProof/>
                <w:u w:val="single"/>
              </w:rPr>
              <w:t> </w:t>
            </w:r>
            <w:r w:rsidR="00585AE9" w:rsidRPr="00C3532A">
              <w:rPr>
                <w:u w:val="single"/>
              </w:rPr>
              <w:fldChar w:fldCharType="end"/>
            </w:r>
            <w:bookmarkEnd w:id="24"/>
            <w:r w:rsidRPr="00A765DA">
              <w:t xml:space="preserve"> by defendant</w:t>
            </w:r>
            <w:r w:rsidR="00DE7C33">
              <w:t>(</w:t>
            </w:r>
            <w:r w:rsidRPr="00A765DA">
              <w:t>s</w:t>
            </w:r>
            <w:r w:rsidR="00DE7C33">
              <w:t>)</w:t>
            </w:r>
            <w:r w:rsidRPr="00A765DA">
              <w:t>.</w:t>
            </w:r>
          </w:p>
        </w:tc>
      </w:tr>
      <w:tr w:rsidR="00585AE9" w:rsidRPr="00C3532A" w14:paraId="755B36F6" w14:textId="77777777" w:rsidTr="0059044C">
        <w:trPr>
          <w:trHeight w:hRule="exact" w:val="216"/>
        </w:trPr>
        <w:tc>
          <w:tcPr>
            <w:tcW w:w="11336" w:type="dxa"/>
            <w:gridSpan w:val="28"/>
            <w:shd w:val="clear" w:color="auto" w:fill="auto"/>
          </w:tcPr>
          <w:p w14:paraId="37A2A330" w14:textId="77777777" w:rsidR="00585AE9" w:rsidRPr="00C3532A" w:rsidRDefault="00585AE9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</w:tr>
      <w:tr w:rsidR="001D6BDF" w:rsidRPr="00C3532A" w14:paraId="37DF9119" w14:textId="77777777" w:rsidTr="0059044C">
        <w:trPr>
          <w:trHeight w:hRule="exact" w:val="288"/>
        </w:trPr>
        <w:tc>
          <w:tcPr>
            <w:tcW w:w="835" w:type="dxa"/>
            <w:gridSpan w:val="2"/>
            <w:shd w:val="clear" w:color="auto" w:fill="auto"/>
          </w:tcPr>
          <w:p w14:paraId="475862FE" w14:textId="77777777" w:rsidR="001D6BDF" w:rsidRPr="00C3532A" w:rsidRDefault="001D6BDF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24DA8C35" w14:textId="77777777" w:rsidR="001D6BDF" w:rsidRPr="00C3532A" w:rsidRDefault="001D6BDF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C3532A">
              <w:rPr>
                <w:bCs/>
              </w:rPr>
              <w:t>7.</w:t>
            </w:r>
          </w:p>
        </w:tc>
        <w:tc>
          <w:tcPr>
            <w:tcW w:w="2880" w:type="dxa"/>
            <w:gridSpan w:val="5"/>
            <w:shd w:val="clear" w:color="auto" w:fill="auto"/>
          </w:tcPr>
          <w:p w14:paraId="6F41903D" w14:textId="77777777" w:rsidR="001D6BDF" w:rsidRPr="00C3532A" w:rsidRDefault="001D6BDF" w:rsidP="001D6BDF">
            <w:pPr>
              <w:pStyle w:val="BodyText"/>
              <w:kinsoku w:val="0"/>
              <w:overflowPunct w:val="0"/>
              <w:spacing w:before="60"/>
              <w:ind w:left="0" w:right="-144"/>
              <w:rPr>
                <w:bCs/>
              </w:rPr>
            </w:pPr>
            <w:r w:rsidRPr="00B92B05">
              <w:t>Each deposition [other than of</w:t>
            </w:r>
          </w:p>
        </w:tc>
        <w:tc>
          <w:tcPr>
            <w:tcW w:w="4680" w:type="dxa"/>
            <w:gridSpan w:val="12"/>
            <w:tcBorders>
              <w:bottom w:val="single" w:sz="6" w:space="0" w:color="auto"/>
            </w:tcBorders>
            <w:shd w:val="clear" w:color="auto" w:fill="auto"/>
          </w:tcPr>
          <w:p w14:paraId="41475CD6" w14:textId="77777777" w:rsidR="001D6BDF" w:rsidRPr="00C3532A" w:rsidRDefault="001D6BDF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5" w:name="Text114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bookmarkEnd w:id="25"/>
        <w:tc>
          <w:tcPr>
            <w:tcW w:w="2221" w:type="dxa"/>
            <w:gridSpan w:val="8"/>
            <w:shd w:val="clear" w:color="auto" w:fill="auto"/>
          </w:tcPr>
          <w:p w14:paraId="69C14E23" w14:textId="77777777" w:rsidR="001D6BDF" w:rsidRPr="00C3532A" w:rsidRDefault="001D6BDF" w:rsidP="001D6BDF">
            <w:pPr>
              <w:pStyle w:val="BodyText"/>
              <w:kinsoku w:val="0"/>
              <w:overflowPunct w:val="0"/>
              <w:spacing w:before="60"/>
              <w:ind w:left="-72"/>
              <w:rPr>
                <w:bCs/>
              </w:rPr>
            </w:pPr>
            <w:r>
              <w:t xml:space="preserve">] </w:t>
            </w:r>
            <w:r w:rsidRPr="00B92B05">
              <w:t>s</w:t>
            </w:r>
            <w:r>
              <w:t>hould be</w:t>
            </w:r>
            <w:r w:rsidRPr="00B92B05">
              <w:t xml:space="preserve"> limited </w:t>
            </w:r>
            <w:r>
              <w:t>to a</w:t>
            </w:r>
          </w:p>
        </w:tc>
      </w:tr>
      <w:tr w:rsidR="00FF44B4" w:rsidRPr="00C3532A" w14:paraId="7B9C87CE" w14:textId="77777777" w:rsidTr="0059044C">
        <w:trPr>
          <w:trHeight w:hRule="exact" w:val="288"/>
        </w:trPr>
        <w:tc>
          <w:tcPr>
            <w:tcW w:w="835" w:type="dxa"/>
            <w:gridSpan w:val="2"/>
            <w:shd w:val="clear" w:color="auto" w:fill="auto"/>
          </w:tcPr>
          <w:p w14:paraId="16CE33A4" w14:textId="77777777" w:rsidR="00FF44B4" w:rsidRPr="00C3532A" w:rsidRDefault="00FF44B4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7F9FDFF5" w14:textId="77777777" w:rsidR="00FF44B4" w:rsidRPr="00C3532A" w:rsidRDefault="00FF44B4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  <w:tc>
          <w:tcPr>
            <w:tcW w:w="9781" w:type="dxa"/>
            <w:gridSpan w:val="25"/>
            <w:shd w:val="clear" w:color="auto" w:fill="auto"/>
          </w:tcPr>
          <w:p w14:paraId="335FC1DA" w14:textId="77777777" w:rsidR="00FF44B4" w:rsidRPr="00C3532A" w:rsidRDefault="009F38BB" w:rsidP="008D4D53">
            <w:pPr>
              <w:pStyle w:val="BodyText"/>
              <w:kinsoku w:val="0"/>
              <w:overflowPunct w:val="0"/>
              <w:spacing w:before="40"/>
              <w:ind w:left="0"/>
              <w:rPr>
                <w:bCs/>
              </w:rPr>
            </w:pPr>
            <w:r w:rsidRPr="00B92B05">
              <w:t>maximum of</w:t>
            </w:r>
            <w:r>
              <w:t xml:space="preserve"> </w:t>
            </w:r>
            <w:r w:rsidR="008D4D53">
              <w:rPr>
                <w:u w:val="single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6" w:name="Text131"/>
            <w:r w:rsidR="008D4D53">
              <w:rPr>
                <w:u w:val="single"/>
              </w:rPr>
              <w:instrText xml:space="preserve"> FORMTEXT </w:instrText>
            </w:r>
            <w:r w:rsidR="008D4D53">
              <w:rPr>
                <w:u w:val="single"/>
              </w:rPr>
            </w:r>
            <w:r w:rsidR="008D4D53">
              <w:rPr>
                <w:u w:val="single"/>
              </w:rPr>
              <w:fldChar w:fldCharType="separate"/>
            </w:r>
            <w:r w:rsidR="008D4D53">
              <w:rPr>
                <w:noProof/>
                <w:u w:val="single"/>
              </w:rPr>
              <w:t> </w:t>
            </w:r>
            <w:r w:rsidR="008D4D53">
              <w:rPr>
                <w:noProof/>
                <w:u w:val="single"/>
              </w:rPr>
              <w:t> </w:t>
            </w:r>
            <w:r w:rsidR="008D4D53">
              <w:rPr>
                <w:noProof/>
                <w:u w:val="single"/>
              </w:rPr>
              <w:t> </w:t>
            </w:r>
            <w:r w:rsidR="008D4D53">
              <w:rPr>
                <w:u w:val="single"/>
              </w:rPr>
              <w:fldChar w:fldCharType="end"/>
            </w:r>
            <w:bookmarkEnd w:id="26"/>
            <w:r>
              <w:t xml:space="preserve"> </w:t>
            </w:r>
            <w:r w:rsidRPr="009F38BB">
              <w:t xml:space="preserve">hours unless extended by agreement of the parties. </w:t>
            </w:r>
            <w:r>
              <w:br/>
            </w:r>
          </w:p>
        </w:tc>
      </w:tr>
      <w:tr w:rsidR="009F38BB" w:rsidRPr="00C3532A" w14:paraId="54E2A535" w14:textId="77777777" w:rsidTr="0059044C">
        <w:trPr>
          <w:trHeight w:hRule="exact" w:val="216"/>
        </w:trPr>
        <w:tc>
          <w:tcPr>
            <w:tcW w:w="11336" w:type="dxa"/>
            <w:gridSpan w:val="28"/>
            <w:shd w:val="clear" w:color="auto" w:fill="auto"/>
          </w:tcPr>
          <w:p w14:paraId="3F12F235" w14:textId="77777777" w:rsidR="009F38BB" w:rsidRPr="00C3532A" w:rsidRDefault="009F38BB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</w:tr>
      <w:tr w:rsidR="00931543" w:rsidRPr="00C3532A" w14:paraId="716316D7" w14:textId="77777777" w:rsidTr="0059044C">
        <w:trPr>
          <w:trHeight w:hRule="exact" w:val="288"/>
        </w:trPr>
        <w:tc>
          <w:tcPr>
            <w:tcW w:w="835" w:type="dxa"/>
            <w:gridSpan w:val="2"/>
            <w:shd w:val="clear" w:color="auto" w:fill="auto"/>
          </w:tcPr>
          <w:p w14:paraId="15E8C6D0" w14:textId="77777777" w:rsidR="00931543" w:rsidRPr="00C3532A" w:rsidRDefault="00931543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1E1FC3E6" w14:textId="77777777" w:rsidR="00931543" w:rsidRPr="00C3532A" w:rsidRDefault="00931543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C3532A">
              <w:rPr>
                <w:bCs/>
              </w:rPr>
              <w:t>8.</w:t>
            </w:r>
          </w:p>
        </w:tc>
        <w:tc>
          <w:tcPr>
            <w:tcW w:w="5490" w:type="dxa"/>
            <w:gridSpan w:val="10"/>
            <w:shd w:val="clear" w:color="auto" w:fill="auto"/>
          </w:tcPr>
          <w:p w14:paraId="43AB1A15" w14:textId="77777777" w:rsidR="00931543" w:rsidRPr="00C3532A" w:rsidRDefault="00931543" w:rsidP="00931543">
            <w:pPr>
              <w:pStyle w:val="BodyText"/>
              <w:kinsoku w:val="0"/>
              <w:overflowPunct w:val="0"/>
              <w:spacing w:before="60"/>
              <w:ind w:left="0" w:right="-144"/>
              <w:rPr>
                <w:bCs/>
              </w:rPr>
            </w:pPr>
            <w:r w:rsidRPr="006D1593">
              <w:t>Expert disclosures (</w:t>
            </w:r>
            <w:r w:rsidRPr="00473C7A">
              <w:t>FRBP</w:t>
            </w:r>
            <w:r w:rsidRPr="006D1593">
              <w:t xml:space="preserve"> 7026(a)(2)) </w:t>
            </w:r>
            <w:r>
              <w:t>should</w:t>
            </w:r>
            <w:r w:rsidRPr="006D1593">
              <w:t xml:space="preserve"> be served</w:t>
            </w:r>
            <w:r w:rsidRPr="00C3532A">
              <w:rPr>
                <w:b/>
              </w:rPr>
              <w:t xml:space="preserve"> </w:t>
            </w:r>
            <w:r w:rsidRPr="006D1593">
              <w:t>by</w:t>
            </w:r>
          </w:p>
        </w:tc>
        <w:tc>
          <w:tcPr>
            <w:tcW w:w="234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14:paraId="16147511" w14:textId="77777777" w:rsidR="00931543" w:rsidRPr="005F55FA" w:rsidRDefault="005F55FA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5F55FA">
              <w:rPr>
                <w:b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7" w:name="Text135"/>
            <w:r w:rsidRPr="005F55FA">
              <w:rPr>
                <w:bCs/>
              </w:rPr>
              <w:instrText xml:space="preserve"> FORMTEXT </w:instrText>
            </w:r>
            <w:r w:rsidRPr="005F55FA">
              <w:rPr>
                <w:bCs/>
              </w:rPr>
            </w:r>
            <w:r w:rsidRPr="005F55FA">
              <w:rPr>
                <w:bCs/>
              </w:rPr>
              <w:fldChar w:fldCharType="separate"/>
            </w:r>
            <w:r w:rsidRPr="005F55FA">
              <w:rPr>
                <w:bCs/>
                <w:noProof/>
              </w:rPr>
              <w:t> </w:t>
            </w:r>
            <w:r w:rsidRPr="005F55FA">
              <w:rPr>
                <w:bCs/>
                <w:noProof/>
              </w:rPr>
              <w:t> </w:t>
            </w:r>
            <w:r w:rsidRPr="005F55FA">
              <w:rPr>
                <w:bCs/>
                <w:noProof/>
              </w:rPr>
              <w:t> </w:t>
            </w:r>
            <w:r w:rsidRPr="005F55FA">
              <w:rPr>
                <w:bCs/>
                <w:noProof/>
              </w:rPr>
              <w:t> </w:t>
            </w:r>
            <w:r w:rsidRPr="005F55FA">
              <w:rPr>
                <w:bCs/>
                <w:noProof/>
              </w:rPr>
              <w:t> </w:t>
            </w:r>
            <w:r w:rsidRPr="005F55FA">
              <w:rPr>
                <w:bCs/>
              </w:rPr>
              <w:fldChar w:fldCharType="end"/>
            </w:r>
            <w:bookmarkEnd w:id="27"/>
          </w:p>
        </w:tc>
        <w:tc>
          <w:tcPr>
            <w:tcW w:w="1951" w:type="dxa"/>
            <w:gridSpan w:val="6"/>
            <w:shd w:val="clear" w:color="auto" w:fill="auto"/>
          </w:tcPr>
          <w:p w14:paraId="29DBD40F" w14:textId="77777777" w:rsidR="00931543" w:rsidRPr="00C3532A" w:rsidRDefault="00931543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>
              <w:rPr>
                <w:bCs/>
              </w:rPr>
              <w:t>.</w:t>
            </w:r>
          </w:p>
        </w:tc>
      </w:tr>
      <w:tr w:rsidR="00C26B44" w:rsidRPr="00C3532A" w14:paraId="49D49B61" w14:textId="77777777" w:rsidTr="0059044C">
        <w:trPr>
          <w:trHeight w:hRule="exact" w:val="216"/>
        </w:trPr>
        <w:tc>
          <w:tcPr>
            <w:tcW w:w="11336" w:type="dxa"/>
            <w:gridSpan w:val="28"/>
            <w:shd w:val="clear" w:color="auto" w:fill="auto"/>
          </w:tcPr>
          <w:p w14:paraId="01703CAE" w14:textId="77777777" w:rsidR="00C26B44" w:rsidRPr="00C3532A" w:rsidRDefault="00C26B44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</w:tr>
      <w:tr w:rsidR="00324B70" w:rsidRPr="00C3532A" w14:paraId="5054D0B5" w14:textId="77777777" w:rsidTr="0059044C">
        <w:trPr>
          <w:trHeight w:hRule="exact" w:val="288"/>
        </w:trPr>
        <w:tc>
          <w:tcPr>
            <w:tcW w:w="835" w:type="dxa"/>
            <w:gridSpan w:val="2"/>
            <w:shd w:val="clear" w:color="auto" w:fill="auto"/>
          </w:tcPr>
          <w:p w14:paraId="7C59AC9B" w14:textId="77777777" w:rsidR="00324B70" w:rsidRPr="00C3532A" w:rsidRDefault="00324B70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173FAFD8" w14:textId="77777777" w:rsidR="00324B70" w:rsidRPr="00C3532A" w:rsidRDefault="00324B70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C3532A">
              <w:rPr>
                <w:bCs/>
              </w:rPr>
              <w:t>9.</w:t>
            </w:r>
          </w:p>
        </w:tc>
        <w:tc>
          <w:tcPr>
            <w:tcW w:w="6210" w:type="dxa"/>
            <w:gridSpan w:val="13"/>
            <w:shd w:val="clear" w:color="auto" w:fill="auto"/>
          </w:tcPr>
          <w:p w14:paraId="0149BCED" w14:textId="77777777" w:rsidR="00324B70" w:rsidRPr="00C3532A" w:rsidRDefault="00324B70" w:rsidP="00F82069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D50CB5">
              <w:t>Rebuttal expert disclosures (</w:t>
            </w:r>
            <w:r w:rsidRPr="00473C7A">
              <w:t>FRBP</w:t>
            </w:r>
            <w:r w:rsidRPr="00D50CB5">
              <w:t xml:space="preserve"> 7026(a)(2)) </w:t>
            </w:r>
            <w:r>
              <w:t>should</w:t>
            </w:r>
            <w:r w:rsidRPr="00C3532A">
              <w:rPr>
                <w:b/>
              </w:rPr>
              <w:t xml:space="preserve"> </w:t>
            </w:r>
            <w:r w:rsidRPr="00D50CB5">
              <w:t>be</w:t>
            </w:r>
            <w:r w:rsidRPr="00C3532A">
              <w:rPr>
                <w:b/>
              </w:rPr>
              <w:t xml:space="preserve"> </w:t>
            </w:r>
            <w:r w:rsidRPr="00D50CB5">
              <w:t>served by</w:t>
            </w:r>
          </w:p>
        </w:tc>
        <w:tc>
          <w:tcPr>
            <w:tcW w:w="225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14:paraId="04E18035" w14:textId="77777777" w:rsidR="00324B70" w:rsidRPr="00C3532A" w:rsidRDefault="00324B70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28" w:name="Text116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bookmarkEnd w:id="28"/>
        <w:tc>
          <w:tcPr>
            <w:tcW w:w="1321" w:type="dxa"/>
            <w:gridSpan w:val="3"/>
            <w:shd w:val="clear" w:color="auto" w:fill="auto"/>
          </w:tcPr>
          <w:p w14:paraId="5A0015E5" w14:textId="77777777" w:rsidR="00324B70" w:rsidRPr="00C3532A" w:rsidRDefault="00324B70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>
              <w:rPr>
                <w:bCs/>
              </w:rPr>
              <w:t>.</w:t>
            </w:r>
          </w:p>
        </w:tc>
      </w:tr>
      <w:tr w:rsidR="00CC0BF5" w:rsidRPr="00C3532A" w14:paraId="4A5000AA" w14:textId="77777777" w:rsidTr="0059044C">
        <w:trPr>
          <w:trHeight w:hRule="exact" w:val="216"/>
        </w:trPr>
        <w:tc>
          <w:tcPr>
            <w:tcW w:w="11336" w:type="dxa"/>
            <w:gridSpan w:val="28"/>
            <w:shd w:val="clear" w:color="auto" w:fill="auto"/>
          </w:tcPr>
          <w:p w14:paraId="60D79A86" w14:textId="77777777" w:rsidR="00CC0BF5" w:rsidRPr="00C3532A" w:rsidRDefault="00CC0BF5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</w:tr>
      <w:tr w:rsidR="005A4951" w:rsidRPr="00C3532A" w14:paraId="3D83B35E" w14:textId="77777777" w:rsidTr="0059044C">
        <w:trPr>
          <w:trHeight w:hRule="exact" w:val="288"/>
        </w:trPr>
        <w:tc>
          <w:tcPr>
            <w:tcW w:w="810" w:type="dxa"/>
            <w:shd w:val="clear" w:color="auto" w:fill="auto"/>
          </w:tcPr>
          <w:p w14:paraId="7A364881" w14:textId="77777777" w:rsidR="005A4951" w:rsidRPr="00C3532A" w:rsidRDefault="005A4951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  <w:tc>
          <w:tcPr>
            <w:tcW w:w="745" w:type="dxa"/>
            <w:gridSpan w:val="2"/>
            <w:shd w:val="clear" w:color="auto" w:fill="auto"/>
          </w:tcPr>
          <w:p w14:paraId="0F887966" w14:textId="77777777" w:rsidR="005A4951" w:rsidRPr="00C3532A" w:rsidRDefault="005A4951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C3532A">
              <w:rPr>
                <w:bCs/>
              </w:rPr>
              <w:t>10.</w:t>
            </w:r>
          </w:p>
        </w:tc>
        <w:tc>
          <w:tcPr>
            <w:tcW w:w="5310" w:type="dxa"/>
            <w:gridSpan w:val="9"/>
            <w:shd w:val="clear" w:color="auto" w:fill="auto"/>
          </w:tcPr>
          <w:p w14:paraId="01A5ED57" w14:textId="77777777" w:rsidR="005A4951" w:rsidRPr="00C3532A" w:rsidRDefault="005A4951" w:rsidP="00F82069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CC0BF5">
              <w:t>Expert reports (</w:t>
            </w:r>
            <w:r w:rsidRPr="00473C7A">
              <w:t>FRBP</w:t>
            </w:r>
            <w:r w:rsidRPr="00CC0BF5">
              <w:t xml:space="preserve"> 7026(a)(2)(B)) </w:t>
            </w:r>
            <w:r>
              <w:t>should</w:t>
            </w:r>
            <w:r w:rsidRPr="00CC0BF5">
              <w:t xml:space="preserve"> be served by</w:t>
            </w:r>
          </w:p>
        </w:tc>
        <w:tc>
          <w:tcPr>
            <w:tcW w:w="2250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14:paraId="558EC752" w14:textId="77777777" w:rsidR="005A4951" w:rsidRPr="00C3532A" w:rsidRDefault="005A4951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9" w:name="Text117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bookmarkEnd w:id="29"/>
        <w:tc>
          <w:tcPr>
            <w:tcW w:w="2221" w:type="dxa"/>
            <w:gridSpan w:val="8"/>
            <w:shd w:val="clear" w:color="auto" w:fill="auto"/>
          </w:tcPr>
          <w:p w14:paraId="61816EC7" w14:textId="77777777" w:rsidR="005A4951" w:rsidRPr="00C3532A" w:rsidRDefault="005A4951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>
              <w:rPr>
                <w:bCs/>
              </w:rPr>
              <w:t>.</w:t>
            </w:r>
          </w:p>
        </w:tc>
      </w:tr>
      <w:tr w:rsidR="00A7193D" w:rsidRPr="00C3532A" w14:paraId="0583166D" w14:textId="77777777" w:rsidTr="0059044C">
        <w:trPr>
          <w:trHeight w:hRule="exact" w:val="216"/>
        </w:trPr>
        <w:tc>
          <w:tcPr>
            <w:tcW w:w="11336" w:type="dxa"/>
            <w:gridSpan w:val="28"/>
            <w:shd w:val="clear" w:color="auto" w:fill="auto"/>
          </w:tcPr>
          <w:p w14:paraId="0084E648" w14:textId="77777777" w:rsidR="00A7193D" w:rsidRPr="00C3532A" w:rsidRDefault="00A7193D" w:rsidP="00C3532A">
            <w:pPr>
              <w:pStyle w:val="BodyText"/>
              <w:tabs>
                <w:tab w:val="left" w:pos="748"/>
              </w:tabs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</w:tr>
      <w:tr w:rsidR="004A0F9A" w:rsidRPr="00C3532A" w14:paraId="5AB65679" w14:textId="77777777" w:rsidTr="0059044C">
        <w:trPr>
          <w:trHeight w:hRule="exact" w:val="288"/>
        </w:trPr>
        <w:tc>
          <w:tcPr>
            <w:tcW w:w="810" w:type="dxa"/>
            <w:shd w:val="clear" w:color="auto" w:fill="auto"/>
          </w:tcPr>
          <w:p w14:paraId="110004E8" w14:textId="77777777" w:rsidR="004A0F9A" w:rsidRPr="00C3532A" w:rsidRDefault="004A0F9A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  <w:tc>
          <w:tcPr>
            <w:tcW w:w="745" w:type="dxa"/>
            <w:gridSpan w:val="2"/>
            <w:shd w:val="clear" w:color="auto" w:fill="auto"/>
          </w:tcPr>
          <w:p w14:paraId="48C8E4D2" w14:textId="77777777" w:rsidR="004A0F9A" w:rsidRPr="00C3532A" w:rsidRDefault="004A0F9A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C3532A">
              <w:rPr>
                <w:bCs/>
              </w:rPr>
              <w:t>11.</w:t>
            </w:r>
          </w:p>
        </w:tc>
        <w:tc>
          <w:tcPr>
            <w:tcW w:w="6030" w:type="dxa"/>
            <w:gridSpan w:val="12"/>
            <w:shd w:val="clear" w:color="auto" w:fill="auto"/>
          </w:tcPr>
          <w:p w14:paraId="5DFF311F" w14:textId="77777777" w:rsidR="004A0F9A" w:rsidRPr="00C3532A" w:rsidRDefault="004A0F9A" w:rsidP="004A0F9A">
            <w:pPr>
              <w:pStyle w:val="BodyText"/>
              <w:kinsoku w:val="0"/>
              <w:overflowPunct w:val="0"/>
              <w:spacing w:before="60"/>
              <w:ind w:left="0" w:right="-144"/>
              <w:rPr>
                <w:bCs/>
              </w:rPr>
            </w:pPr>
            <w:r w:rsidRPr="00DC0E77">
              <w:t>Rebuttal expert reports (</w:t>
            </w:r>
            <w:r w:rsidRPr="00473C7A">
              <w:t>FRBP</w:t>
            </w:r>
            <w:r w:rsidRPr="00DC0E77">
              <w:t xml:space="preserve"> 7026(a)(2)(B)) </w:t>
            </w:r>
            <w:r>
              <w:t>should</w:t>
            </w:r>
            <w:r w:rsidRPr="00DC0E77">
              <w:t xml:space="preserve"> be</w:t>
            </w:r>
            <w:r w:rsidRPr="00C3532A">
              <w:rPr>
                <w:b/>
              </w:rPr>
              <w:t xml:space="preserve"> </w:t>
            </w:r>
            <w:r w:rsidRPr="00DC0E77">
              <w:t>served by</w:t>
            </w:r>
          </w:p>
        </w:tc>
        <w:tc>
          <w:tcPr>
            <w:tcW w:w="20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14:paraId="220C66B4" w14:textId="77777777" w:rsidR="004A0F9A" w:rsidRPr="00C3532A" w:rsidRDefault="004A0F9A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0" w:name="Text118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bookmarkEnd w:id="30"/>
        <w:tc>
          <w:tcPr>
            <w:tcW w:w="1681" w:type="dxa"/>
            <w:gridSpan w:val="4"/>
            <w:shd w:val="clear" w:color="auto" w:fill="auto"/>
          </w:tcPr>
          <w:p w14:paraId="50CCC535" w14:textId="77777777" w:rsidR="004A0F9A" w:rsidRPr="00C3532A" w:rsidRDefault="004A0F9A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>
              <w:rPr>
                <w:bCs/>
              </w:rPr>
              <w:t>.</w:t>
            </w:r>
          </w:p>
        </w:tc>
      </w:tr>
      <w:tr w:rsidR="00B80D44" w:rsidRPr="00C3532A" w14:paraId="10478DEC" w14:textId="77777777" w:rsidTr="0059044C">
        <w:trPr>
          <w:trHeight w:hRule="exact" w:val="216"/>
        </w:trPr>
        <w:tc>
          <w:tcPr>
            <w:tcW w:w="11336" w:type="dxa"/>
            <w:gridSpan w:val="28"/>
            <w:shd w:val="clear" w:color="auto" w:fill="auto"/>
          </w:tcPr>
          <w:p w14:paraId="20204018" w14:textId="77777777" w:rsidR="00B80D44" w:rsidRPr="00C3532A" w:rsidRDefault="00B80D44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</w:tr>
      <w:tr w:rsidR="00FF44B4" w:rsidRPr="00C3532A" w14:paraId="1BD93B15" w14:textId="77777777" w:rsidTr="0059044C">
        <w:trPr>
          <w:trHeight w:hRule="exact" w:val="288"/>
        </w:trPr>
        <w:tc>
          <w:tcPr>
            <w:tcW w:w="810" w:type="dxa"/>
            <w:shd w:val="clear" w:color="auto" w:fill="auto"/>
          </w:tcPr>
          <w:p w14:paraId="241C48DD" w14:textId="77777777" w:rsidR="00FF44B4" w:rsidRPr="00C3532A" w:rsidRDefault="00FF44B4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  <w:tc>
          <w:tcPr>
            <w:tcW w:w="745" w:type="dxa"/>
            <w:gridSpan w:val="2"/>
            <w:shd w:val="clear" w:color="auto" w:fill="auto"/>
          </w:tcPr>
          <w:p w14:paraId="6C240D9D" w14:textId="77777777" w:rsidR="00FF44B4" w:rsidRPr="00C3532A" w:rsidRDefault="00713EF7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C3532A">
              <w:rPr>
                <w:bCs/>
              </w:rPr>
              <w:t>12.</w:t>
            </w:r>
          </w:p>
        </w:tc>
        <w:tc>
          <w:tcPr>
            <w:tcW w:w="9781" w:type="dxa"/>
            <w:gridSpan w:val="25"/>
            <w:shd w:val="clear" w:color="auto" w:fill="auto"/>
          </w:tcPr>
          <w:p w14:paraId="3E2B3D3E" w14:textId="77777777" w:rsidR="00FF44B4" w:rsidRPr="002A2AB6" w:rsidRDefault="00713EF7" w:rsidP="00F457C7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2A2AB6">
              <w:t>Any supplemental disclosures and discovery responses (FRBP 7026(e)) should be</w:t>
            </w:r>
            <w:r w:rsidRPr="002A2AB6">
              <w:rPr>
                <w:b/>
              </w:rPr>
              <w:t xml:space="preserve"> </w:t>
            </w:r>
            <w:r w:rsidR="00F82069" w:rsidRPr="002A2AB6">
              <w:t>served by</w:t>
            </w:r>
          </w:p>
        </w:tc>
      </w:tr>
      <w:tr w:rsidR="00784C89" w:rsidRPr="00C3532A" w14:paraId="595D84D2" w14:textId="77777777" w:rsidTr="0059044C">
        <w:trPr>
          <w:trHeight w:hRule="exact" w:val="288"/>
        </w:trPr>
        <w:tc>
          <w:tcPr>
            <w:tcW w:w="810" w:type="dxa"/>
            <w:shd w:val="clear" w:color="auto" w:fill="auto"/>
          </w:tcPr>
          <w:p w14:paraId="77BC5A02" w14:textId="77777777" w:rsidR="00784C89" w:rsidRPr="00C3532A" w:rsidRDefault="00784C89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  <w:tc>
          <w:tcPr>
            <w:tcW w:w="835" w:type="dxa"/>
            <w:gridSpan w:val="3"/>
            <w:shd w:val="clear" w:color="auto" w:fill="auto"/>
          </w:tcPr>
          <w:p w14:paraId="0FD60693" w14:textId="5E3F1B13" w:rsidR="00784C89" w:rsidRPr="002A2AB6" w:rsidRDefault="00784C89" w:rsidP="008341D9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1" w:name="Text126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2C09FB">
              <w:rPr>
                <w:bCs/>
              </w:rPr>
              <w:t> </w:t>
            </w:r>
            <w:r w:rsidR="002C09FB">
              <w:rPr>
                <w:bCs/>
              </w:rPr>
              <w:t> </w:t>
            </w:r>
            <w:r w:rsidR="002C09FB">
              <w:rPr>
                <w:bCs/>
              </w:rPr>
              <w:t> </w:t>
            </w:r>
            <w:r w:rsidR="002C09FB">
              <w:rPr>
                <w:bCs/>
              </w:rPr>
              <w:t> </w:t>
            </w:r>
            <w:r w:rsidR="002C09FB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  <w:bookmarkEnd w:id="31"/>
        <w:tc>
          <w:tcPr>
            <w:tcW w:w="234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0C6F505" w14:textId="77777777" w:rsidR="00784C89" w:rsidRPr="002A2AB6" w:rsidRDefault="00A71784" w:rsidP="00730B5A">
            <w:pPr>
              <w:pStyle w:val="BodyText"/>
              <w:kinsoku w:val="0"/>
              <w:overflowPunct w:val="0"/>
              <w:spacing w:before="60"/>
              <w:ind w:left="-72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32" w:name="Text136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32"/>
          </w:p>
        </w:tc>
        <w:tc>
          <w:tcPr>
            <w:tcW w:w="7351" w:type="dxa"/>
            <w:gridSpan w:val="22"/>
            <w:shd w:val="clear" w:color="auto" w:fill="auto"/>
          </w:tcPr>
          <w:p w14:paraId="0BB27C76" w14:textId="77777777" w:rsidR="00784C89" w:rsidRPr="002A2AB6" w:rsidRDefault="00784C89" w:rsidP="008341D9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>
              <w:rPr>
                <w:bCs/>
              </w:rPr>
              <w:t>.</w:t>
            </w:r>
          </w:p>
        </w:tc>
      </w:tr>
      <w:tr w:rsidR="00116F2C" w:rsidRPr="00C3532A" w14:paraId="40D33F2B" w14:textId="77777777" w:rsidTr="0059044C">
        <w:trPr>
          <w:trHeight w:hRule="exact" w:val="216"/>
        </w:trPr>
        <w:tc>
          <w:tcPr>
            <w:tcW w:w="11336" w:type="dxa"/>
            <w:gridSpan w:val="28"/>
            <w:shd w:val="clear" w:color="auto" w:fill="auto"/>
          </w:tcPr>
          <w:p w14:paraId="73BD50D7" w14:textId="77777777" w:rsidR="00116F2C" w:rsidRPr="002A2AB6" w:rsidRDefault="00116F2C" w:rsidP="00730B5A">
            <w:pPr>
              <w:pStyle w:val="BodyText"/>
              <w:kinsoku w:val="0"/>
              <w:overflowPunct w:val="0"/>
              <w:spacing w:before="8"/>
              <w:ind w:left="144"/>
              <w:rPr>
                <w:b/>
                <w:bCs/>
                <w:sz w:val="19"/>
                <w:szCs w:val="19"/>
              </w:rPr>
            </w:pPr>
          </w:p>
        </w:tc>
      </w:tr>
      <w:tr w:rsidR="00582B0A" w:rsidRPr="00C3532A" w14:paraId="53D08E4C" w14:textId="77777777" w:rsidTr="0059044C">
        <w:trPr>
          <w:trHeight w:hRule="exact" w:val="288"/>
        </w:trPr>
        <w:tc>
          <w:tcPr>
            <w:tcW w:w="810" w:type="dxa"/>
            <w:shd w:val="clear" w:color="auto" w:fill="auto"/>
          </w:tcPr>
          <w:p w14:paraId="032B203A" w14:textId="77777777" w:rsidR="00582B0A" w:rsidRPr="00C3532A" w:rsidRDefault="00582B0A" w:rsidP="00C3532A">
            <w:pPr>
              <w:pStyle w:val="BodyText"/>
              <w:tabs>
                <w:tab w:val="left" w:pos="172"/>
              </w:tabs>
              <w:kinsoku w:val="0"/>
              <w:overflowPunct w:val="0"/>
              <w:spacing w:before="60"/>
              <w:ind w:left="0"/>
              <w:rPr>
                <w:b/>
                <w:bCs/>
              </w:rPr>
            </w:pPr>
            <w:r w:rsidRPr="00C3532A">
              <w:rPr>
                <w:bCs/>
              </w:rPr>
              <w:t xml:space="preserve">  </w:t>
            </w:r>
            <w:r w:rsidRPr="00C3532A">
              <w:rPr>
                <w:b/>
                <w:bCs/>
              </w:rPr>
              <w:t>D.</w:t>
            </w:r>
          </w:p>
        </w:tc>
        <w:tc>
          <w:tcPr>
            <w:tcW w:w="10526" w:type="dxa"/>
            <w:gridSpan w:val="27"/>
            <w:shd w:val="clear" w:color="auto" w:fill="auto"/>
          </w:tcPr>
          <w:p w14:paraId="28800F1D" w14:textId="77777777" w:rsidR="00582B0A" w:rsidRPr="002A2AB6" w:rsidRDefault="00582B0A" w:rsidP="00C3532A">
            <w:pPr>
              <w:pStyle w:val="BodyText"/>
              <w:tabs>
                <w:tab w:val="left" w:pos="152"/>
              </w:tabs>
              <w:kinsoku w:val="0"/>
              <w:overflowPunct w:val="0"/>
              <w:spacing w:before="60"/>
              <w:ind w:left="0"/>
              <w:rPr>
                <w:b/>
                <w:bCs/>
                <w:u w:val="single"/>
              </w:rPr>
            </w:pPr>
            <w:r w:rsidRPr="002A2AB6">
              <w:rPr>
                <w:bCs/>
              </w:rPr>
              <w:t xml:space="preserve"> </w:t>
            </w:r>
            <w:r w:rsidRPr="002A2AB6">
              <w:rPr>
                <w:b/>
                <w:bCs/>
                <w:u w:val="single"/>
              </w:rPr>
              <w:t>MOTION PRACTICE</w:t>
            </w:r>
          </w:p>
        </w:tc>
      </w:tr>
      <w:tr w:rsidR="00582B0A" w:rsidRPr="00C3532A" w14:paraId="48195739" w14:textId="77777777" w:rsidTr="0059044C">
        <w:trPr>
          <w:trHeight w:hRule="exact" w:val="216"/>
        </w:trPr>
        <w:tc>
          <w:tcPr>
            <w:tcW w:w="11336" w:type="dxa"/>
            <w:gridSpan w:val="28"/>
            <w:shd w:val="clear" w:color="auto" w:fill="auto"/>
          </w:tcPr>
          <w:p w14:paraId="02EFE463" w14:textId="77777777" w:rsidR="00582B0A" w:rsidRPr="002A2AB6" w:rsidRDefault="00582B0A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</w:tr>
      <w:tr w:rsidR="00700F4E" w:rsidRPr="00C3532A" w14:paraId="7515F1BD" w14:textId="77777777" w:rsidTr="0059044C">
        <w:trPr>
          <w:trHeight w:hRule="exact" w:val="288"/>
        </w:trPr>
        <w:tc>
          <w:tcPr>
            <w:tcW w:w="835" w:type="dxa"/>
            <w:gridSpan w:val="2"/>
            <w:shd w:val="clear" w:color="auto" w:fill="auto"/>
          </w:tcPr>
          <w:p w14:paraId="0F33F476" w14:textId="77777777" w:rsidR="00700F4E" w:rsidRPr="00C3532A" w:rsidRDefault="00700F4E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573619AC" w14:textId="77777777" w:rsidR="00700F4E" w:rsidRPr="00C3532A" w:rsidRDefault="00700F4E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C3532A">
              <w:rPr>
                <w:bCs/>
              </w:rPr>
              <w:t>1.</w:t>
            </w:r>
          </w:p>
        </w:tc>
        <w:tc>
          <w:tcPr>
            <w:tcW w:w="7110" w:type="dxa"/>
            <w:gridSpan w:val="16"/>
            <w:shd w:val="clear" w:color="auto" w:fill="auto"/>
          </w:tcPr>
          <w:p w14:paraId="5183CE46" w14:textId="77777777" w:rsidR="00700F4E" w:rsidRPr="002A2AB6" w:rsidRDefault="00700F4E" w:rsidP="00D876FF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2A2AB6">
              <w:t>Motions to join additional parties or to amend the pleadings should be filed by</w:t>
            </w:r>
          </w:p>
        </w:tc>
        <w:tc>
          <w:tcPr>
            <w:tcW w:w="2340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14:paraId="488D37C2" w14:textId="77777777" w:rsidR="00700F4E" w:rsidRPr="002A2AB6" w:rsidRDefault="00A71784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3" w:name="Text137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33"/>
          </w:p>
        </w:tc>
        <w:tc>
          <w:tcPr>
            <w:tcW w:w="331" w:type="dxa"/>
            <w:shd w:val="clear" w:color="auto" w:fill="auto"/>
          </w:tcPr>
          <w:p w14:paraId="6CA0EFA1" w14:textId="77777777" w:rsidR="00700F4E" w:rsidRPr="002A2AB6" w:rsidRDefault="00700F4E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2A2AB6">
              <w:rPr>
                <w:bCs/>
              </w:rPr>
              <w:t>.</w:t>
            </w:r>
          </w:p>
        </w:tc>
      </w:tr>
      <w:tr w:rsidR="004C4764" w:rsidRPr="00C3532A" w14:paraId="0BE5AEA3" w14:textId="77777777" w:rsidTr="0059044C">
        <w:trPr>
          <w:trHeight w:hRule="exact" w:val="216"/>
        </w:trPr>
        <w:tc>
          <w:tcPr>
            <w:tcW w:w="11336" w:type="dxa"/>
            <w:gridSpan w:val="28"/>
            <w:shd w:val="clear" w:color="auto" w:fill="auto"/>
          </w:tcPr>
          <w:p w14:paraId="65E7E268" w14:textId="77777777" w:rsidR="004C4764" w:rsidRPr="002A2AB6" w:rsidRDefault="004C4764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/>
                <w:bCs/>
                <w:sz w:val="19"/>
                <w:szCs w:val="19"/>
              </w:rPr>
            </w:pPr>
          </w:p>
        </w:tc>
      </w:tr>
      <w:tr w:rsidR="005E0B46" w:rsidRPr="00C3532A" w14:paraId="0AB47514" w14:textId="77777777" w:rsidTr="0059044C">
        <w:trPr>
          <w:trHeight w:hRule="exact" w:val="288"/>
        </w:trPr>
        <w:tc>
          <w:tcPr>
            <w:tcW w:w="835" w:type="dxa"/>
            <w:gridSpan w:val="2"/>
            <w:shd w:val="clear" w:color="auto" w:fill="auto"/>
          </w:tcPr>
          <w:p w14:paraId="05696A8D" w14:textId="77777777" w:rsidR="005E0B46" w:rsidRPr="00C3532A" w:rsidRDefault="005E0B46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382953B4" w14:textId="77777777" w:rsidR="005E0B46" w:rsidRPr="00C3532A" w:rsidRDefault="005E0B46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>
              <w:rPr>
                <w:bCs/>
              </w:rPr>
              <w:t>2</w:t>
            </w:r>
            <w:r w:rsidRPr="00C3532A">
              <w:rPr>
                <w:bCs/>
              </w:rPr>
              <w:t>.</w:t>
            </w:r>
          </w:p>
        </w:tc>
        <w:tc>
          <w:tcPr>
            <w:tcW w:w="5670" w:type="dxa"/>
            <w:gridSpan w:val="11"/>
            <w:shd w:val="clear" w:color="auto" w:fill="auto"/>
          </w:tcPr>
          <w:p w14:paraId="247CE7E0" w14:textId="77777777" w:rsidR="005E0B46" w:rsidRPr="002A2AB6" w:rsidRDefault="005E0B46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2A2AB6">
              <w:t>All other motions, except motions in limine, should be filed by</w:t>
            </w:r>
          </w:p>
        </w:tc>
        <w:tc>
          <w:tcPr>
            <w:tcW w:w="2430" w:type="dxa"/>
            <w:gridSpan w:val="10"/>
            <w:tcBorders>
              <w:bottom w:val="single" w:sz="6" w:space="0" w:color="auto"/>
            </w:tcBorders>
            <w:shd w:val="clear" w:color="auto" w:fill="auto"/>
          </w:tcPr>
          <w:p w14:paraId="66D83ACA" w14:textId="77777777" w:rsidR="005E0B46" w:rsidRPr="002A2AB6" w:rsidRDefault="005E0B46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2A2AB6">
              <w:rPr>
                <w:bCs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4" w:name="Text122"/>
            <w:r w:rsidRPr="002A2AB6">
              <w:rPr>
                <w:bCs/>
              </w:rPr>
              <w:instrText xml:space="preserve"> FORMTEXT </w:instrText>
            </w:r>
            <w:r w:rsidRPr="002A2AB6">
              <w:rPr>
                <w:bCs/>
              </w:rPr>
            </w:r>
            <w:r w:rsidRPr="002A2AB6">
              <w:rPr>
                <w:bCs/>
              </w:rPr>
              <w:fldChar w:fldCharType="separate"/>
            </w:r>
            <w:r w:rsidRPr="002A2AB6">
              <w:rPr>
                <w:bCs/>
                <w:noProof/>
              </w:rPr>
              <w:t> </w:t>
            </w:r>
            <w:r w:rsidRPr="002A2AB6">
              <w:rPr>
                <w:bCs/>
                <w:noProof/>
              </w:rPr>
              <w:t> </w:t>
            </w:r>
            <w:r w:rsidRPr="002A2AB6">
              <w:rPr>
                <w:bCs/>
                <w:noProof/>
              </w:rPr>
              <w:t> </w:t>
            </w:r>
            <w:r w:rsidRPr="002A2AB6">
              <w:rPr>
                <w:bCs/>
                <w:noProof/>
              </w:rPr>
              <w:t> </w:t>
            </w:r>
            <w:r w:rsidRPr="002A2AB6">
              <w:rPr>
                <w:bCs/>
                <w:noProof/>
              </w:rPr>
              <w:t> </w:t>
            </w:r>
            <w:r w:rsidRPr="002A2AB6">
              <w:rPr>
                <w:bCs/>
              </w:rPr>
              <w:fldChar w:fldCharType="end"/>
            </w:r>
          </w:p>
        </w:tc>
        <w:bookmarkEnd w:id="34"/>
        <w:tc>
          <w:tcPr>
            <w:tcW w:w="1681" w:type="dxa"/>
            <w:gridSpan w:val="4"/>
            <w:shd w:val="clear" w:color="auto" w:fill="auto"/>
          </w:tcPr>
          <w:p w14:paraId="10543CFD" w14:textId="77777777" w:rsidR="005E0B46" w:rsidRPr="002A2AB6" w:rsidRDefault="005E0B46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>
              <w:rPr>
                <w:bCs/>
              </w:rPr>
              <w:t>.</w:t>
            </w:r>
          </w:p>
        </w:tc>
      </w:tr>
      <w:tr w:rsidR="001E42BA" w:rsidRPr="00C3532A" w14:paraId="320EE98D" w14:textId="77777777" w:rsidTr="0059044C">
        <w:trPr>
          <w:trHeight w:hRule="exact" w:val="216"/>
        </w:trPr>
        <w:tc>
          <w:tcPr>
            <w:tcW w:w="11336" w:type="dxa"/>
            <w:gridSpan w:val="28"/>
            <w:shd w:val="clear" w:color="auto" w:fill="auto"/>
          </w:tcPr>
          <w:p w14:paraId="47FC3876" w14:textId="77777777" w:rsidR="001E42BA" w:rsidRPr="002A2AB6" w:rsidRDefault="001E42BA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</w:tr>
      <w:tr w:rsidR="001E42BA" w:rsidRPr="00C3532A" w14:paraId="2660FF11" w14:textId="77777777" w:rsidTr="0059044C">
        <w:trPr>
          <w:trHeight w:hRule="exact" w:val="288"/>
        </w:trPr>
        <w:tc>
          <w:tcPr>
            <w:tcW w:w="810" w:type="dxa"/>
            <w:shd w:val="clear" w:color="auto" w:fill="auto"/>
          </w:tcPr>
          <w:p w14:paraId="0122822B" w14:textId="77777777" w:rsidR="001E42BA" w:rsidRPr="00C3532A" w:rsidRDefault="001E42BA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/>
                <w:bCs/>
              </w:rPr>
            </w:pPr>
            <w:r w:rsidRPr="00C3532A">
              <w:rPr>
                <w:b/>
                <w:bCs/>
                <w:sz w:val="19"/>
                <w:szCs w:val="19"/>
              </w:rPr>
              <w:t xml:space="preserve">   E.</w:t>
            </w:r>
          </w:p>
        </w:tc>
        <w:tc>
          <w:tcPr>
            <w:tcW w:w="10526" w:type="dxa"/>
            <w:gridSpan w:val="27"/>
            <w:shd w:val="clear" w:color="auto" w:fill="auto"/>
          </w:tcPr>
          <w:p w14:paraId="23E86B16" w14:textId="77777777" w:rsidR="001E42BA" w:rsidRPr="002A2AB6" w:rsidRDefault="001E42BA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/>
                <w:bCs/>
                <w:sz w:val="19"/>
                <w:szCs w:val="19"/>
                <w:u w:val="single"/>
              </w:rPr>
            </w:pPr>
            <w:r w:rsidRPr="002A2AB6">
              <w:rPr>
                <w:b/>
                <w:bCs/>
                <w:sz w:val="19"/>
                <w:szCs w:val="19"/>
              </w:rPr>
              <w:t xml:space="preserve"> </w:t>
            </w:r>
            <w:r w:rsidRPr="002A2AB6">
              <w:rPr>
                <w:b/>
                <w:bCs/>
                <w:sz w:val="19"/>
                <w:szCs w:val="19"/>
                <w:u w:val="single"/>
              </w:rPr>
              <w:t>TRIAL PREPARATION</w:t>
            </w:r>
          </w:p>
        </w:tc>
      </w:tr>
      <w:tr w:rsidR="001E42BA" w:rsidRPr="00C3532A" w14:paraId="3308FBAE" w14:textId="77777777" w:rsidTr="0059044C">
        <w:trPr>
          <w:trHeight w:hRule="exact" w:val="216"/>
        </w:trPr>
        <w:tc>
          <w:tcPr>
            <w:tcW w:w="11336" w:type="dxa"/>
            <w:gridSpan w:val="28"/>
            <w:shd w:val="clear" w:color="auto" w:fill="auto"/>
          </w:tcPr>
          <w:p w14:paraId="7225E682" w14:textId="77777777" w:rsidR="001E42BA" w:rsidRPr="002A2AB6" w:rsidRDefault="001E42BA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</w:tr>
      <w:tr w:rsidR="0075681B" w:rsidRPr="00C3532A" w14:paraId="785D78D6" w14:textId="77777777" w:rsidTr="0059044C">
        <w:trPr>
          <w:trHeight w:hRule="exact" w:val="288"/>
        </w:trPr>
        <w:tc>
          <w:tcPr>
            <w:tcW w:w="835" w:type="dxa"/>
            <w:gridSpan w:val="2"/>
            <w:shd w:val="clear" w:color="auto" w:fill="auto"/>
          </w:tcPr>
          <w:p w14:paraId="7AAC1A66" w14:textId="77777777" w:rsidR="0075681B" w:rsidRPr="00C3532A" w:rsidRDefault="0075681B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377DB33E" w14:textId="77777777" w:rsidR="0075681B" w:rsidRPr="00C3532A" w:rsidRDefault="0075681B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C3532A">
              <w:rPr>
                <w:bCs/>
              </w:rPr>
              <w:t>1.</w:t>
            </w:r>
          </w:p>
        </w:tc>
        <w:tc>
          <w:tcPr>
            <w:tcW w:w="4140" w:type="dxa"/>
            <w:gridSpan w:val="7"/>
            <w:shd w:val="clear" w:color="auto" w:fill="auto"/>
          </w:tcPr>
          <w:p w14:paraId="6C52127C" w14:textId="77777777" w:rsidR="0075681B" w:rsidRPr="002A2AB6" w:rsidRDefault="0075681B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2A2AB6">
              <w:t>When will you be ready for trial in this case?</w:t>
            </w:r>
          </w:p>
        </w:tc>
        <w:tc>
          <w:tcPr>
            <w:tcW w:w="2250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14:paraId="239C0B65" w14:textId="77777777" w:rsidR="0075681B" w:rsidRPr="002A2AB6" w:rsidRDefault="0075681B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2A2AB6">
              <w:rPr>
                <w:bCs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5" w:name="Text123"/>
            <w:r w:rsidRPr="002A2AB6">
              <w:rPr>
                <w:bCs/>
              </w:rPr>
              <w:instrText xml:space="preserve"> FORMTEXT </w:instrText>
            </w:r>
            <w:r w:rsidRPr="002A2AB6">
              <w:rPr>
                <w:bCs/>
              </w:rPr>
            </w:r>
            <w:r w:rsidRPr="002A2AB6">
              <w:rPr>
                <w:bCs/>
              </w:rPr>
              <w:fldChar w:fldCharType="separate"/>
            </w:r>
            <w:r w:rsidRPr="002A2AB6">
              <w:rPr>
                <w:bCs/>
                <w:noProof/>
              </w:rPr>
              <w:t> </w:t>
            </w:r>
            <w:r w:rsidRPr="002A2AB6">
              <w:rPr>
                <w:bCs/>
                <w:noProof/>
              </w:rPr>
              <w:t> </w:t>
            </w:r>
            <w:r w:rsidRPr="002A2AB6">
              <w:rPr>
                <w:bCs/>
                <w:noProof/>
              </w:rPr>
              <w:t> </w:t>
            </w:r>
            <w:r w:rsidRPr="002A2AB6">
              <w:rPr>
                <w:bCs/>
                <w:noProof/>
              </w:rPr>
              <w:t> </w:t>
            </w:r>
            <w:r w:rsidRPr="002A2AB6">
              <w:rPr>
                <w:bCs/>
                <w:noProof/>
              </w:rPr>
              <w:t> </w:t>
            </w:r>
            <w:r w:rsidRPr="002A2AB6">
              <w:rPr>
                <w:bCs/>
              </w:rPr>
              <w:fldChar w:fldCharType="end"/>
            </w:r>
          </w:p>
        </w:tc>
        <w:bookmarkEnd w:id="35"/>
        <w:tc>
          <w:tcPr>
            <w:tcW w:w="3391" w:type="dxa"/>
            <w:gridSpan w:val="10"/>
            <w:shd w:val="clear" w:color="auto" w:fill="auto"/>
          </w:tcPr>
          <w:p w14:paraId="346DEE58" w14:textId="0D78BC29" w:rsidR="0075681B" w:rsidRPr="002A2AB6" w:rsidRDefault="0075681B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</w:tr>
      <w:tr w:rsidR="00FF44B4" w:rsidRPr="00C3532A" w14:paraId="524E1C44" w14:textId="77777777" w:rsidTr="0059044C">
        <w:trPr>
          <w:trHeight w:hRule="exact" w:val="216"/>
        </w:trPr>
        <w:tc>
          <w:tcPr>
            <w:tcW w:w="835" w:type="dxa"/>
            <w:gridSpan w:val="2"/>
            <w:shd w:val="clear" w:color="auto" w:fill="auto"/>
          </w:tcPr>
          <w:p w14:paraId="34F1A5E6" w14:textId="77777777" w:rsidR="00FF44B4" w:rsidRPr="00C3532A" w:rsidRDefault="00FF44B4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720" w:type="dxa"/>
            <w:shd w:val="clear" w:color="auto" w:fill="auto"/>
          </w:tcPr>
          <w:p w14:paraId="357641A5" w14:textId="77777777" w:rsidR="00FF44B4" w:rsidRPr="00C3532A" w:rsidRDefault="00FF44B4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781" w:type="dxa"/>
            <w:gridSpan w:val="25"/>
            <w:shd w:val="clear" w:color="auto" w:fill="auto"/>
          </w:tcPr>
          <w:p w14:paraId="14C12FA9" w14:textId="77777777" w:rsidR="00FF44B4" w:rsidRPr="002A2AB6" w:rsidRDefault="00FF44B4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</w:tr>
      <w:tr w:rsidR="00FF44B4" w:rsidRPr="00C3532A" w14:paraId="25FB1291" w14:textId="77777777" w:rsidTr="0059044C">
        <w:trPr>
          <w:trHeight w:hRule="exact" w:val="288"/>
        </w:trPr>
        <w:tc>
          <w:tcPr>
            <w:tcW w:w="835" w:type="dxa"/>
            <w:gridSpan w:val="2"/>
            <w:shd w:val="clear" w:color="auto" w:fill="auto"/>
          </w:tcPr>
          <w:p w14:paraId="199F4D8C" w14:textId="77777777" w:rsidR="00FF44B4" w:rsidRPr="00C3532A" w:rsidRDefault="00FF44B4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0F6EBC78" w14:textId="77777777" w:rsidR="00FF44B4" w:rsidRPr="00C3532A" w:rsidRDefault="00154AA4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C3532A">
              <w:rPr>
                <w:bCs/>
              </w:rPr>
              <w:t>2.</w:t>
            </w:r>
          </w:p>
        </w:tc>
        <w:tc>
          <w:tcPr>
            <w:tcW w:w="9781" w:type="dxa"/>
            <w:gridSpan w:val="25"/>
            <w:shd w:val="clear" w:color="auto" w:fill="auto"/>
          </w:tcPr>
          <w:p w14:paraId="2640FB72" w14:textId="2C6C8368" w:rsidR="00FF44B4" w:rsidRPr="002A2AB6" w:rsidRDefault="00154AA4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2A2AB6">
              <w:t xml:space="preserve">What is your estimate of the time required to present </w:t>
            </w:r>
            <w:r w:rsidR="00D54B50">
              <w:t>both sides of the case</w:t>
            </w:r>
            <w:r w:rsidRPr="002A2AB6">
              <w:t xml:space="preserve"> at trial (including rebuttal phase,</w:t>
            </w:r>
          </w:p>
        </w:tc>
      </w:tr>
      <w:tr w:rsidR="00154AA4" w:rsidRPr="00C3532A" w14:paraId="6D0DB47F" w14:textId="77777777" w:rsidTr="0059044C">
        <w:trPr>
          <w:trHeight w:hRule="exact" w:val="288"/>
        </w:trPr>
        <w:tc>
          <w:tcPr>
            <w:tcW w:w="835" w:type="dxa"/>
            <w:gridSpan w:val="2"/>
            <w:shd w:val="clear" w:color="auto" w:fill="auto"/>
          </w:tcPr>
          <w:p w14:paraId="2C040976" w14:textId="77777777" w:rsidR="00154AA4" w:rsidRPr="00C3532A" w:rsidRDefault="00154AA4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31EBC3F7" w14:textId="77777777" w:rsidR="00154AA4" w:rsidRPr="00C3532A" w:rsidRDefault="00154AA4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3CC9BB3D" w14:textId="77777777" w:rsidR="00154AA4" w:rsidRPr="00C3532A" w:rsidRDefault="00154AA4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>
              <w:t>if applicable)?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20EB34" w14:textId="77777777" w:rsidR="00154AA4" w:rsidRPr="002A2AB6" w:rsidRDefault="00F81705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2A2AB6">
              <w:rPr>
                <w:bCs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6" w:name="Text124"/>
            <w:r w:rsidRPr="002A2AB6">
              <w:rPr>
                <w:bCs/>
              </w:rPr>
              <w:instrText xml:space="preserve"> FORMTEXT </w:instrText>
            </w:r>
            <w:r w:rsidRPr="002A2AB6">
              <w:rPr>
                <w:bCs/>
              </w:rPr>
            </w:r>
            <w:r w:rsidRPr="002A2AB6">
              <w:rPr>
                <w:bCs/>
              </w:rPr>
              <w:fldChar w:fldCharType="separate"/>
            </w:r>
            <w:r w:rsidRPr="002A2AB6">
              <w:rPr>
                <w:bCs/>
                <w:noProof/>
              </w:rPr>
              <w:t> </w:t>
            </w:r>
            <w:r w:rsidRPr="002A2AB6">
              <w:rPr>
                <w:bCs/>
                <w:noProof/>
              </w:rPr>
              <w:t> </w:t>
            </w:r>
            <w:r w:rsidRPr="002A2AB6">
              <w:rPr>
                <w:bCs/>
                <w:noProof/>
              </w:rPr>
              <w:t> </w:t>
            </w:r>
            <w:r w:rsidRPr="002A2AB6">
              <w:rPr>
                <w:bCs/>
                <w:noProof/>
              </w:rPr>
              <w:t> </w:t>
            </w:r>
            <w:r w:rsidRPr="002A2AB6">
              <w:rPr>
                <w:bCs/>
                <w:noProof/>
              </w:rPr>
              <w:t> </w:t>
            </w:r>
            <w:r w:rsidRPr="002A2AB6">
              <w:rPr>
                <w:bCs/>
              </w:rPr>
              <w:fldChar w:fldCharType="end"/>
            </w:r>
            <w:bookmarkEnd w:id="36"/>
          </w:p>
        </w:tc>
        <w:tc>
          <w:tcPr>
            <w:tcW w:w="6631" w:type="dxa"/>
            <w:gridSpan w:val="19"/>
            <w:shd w:val="clear" w:color="auto" w:fill="auto"/>
          </w:tcPr>
          <w:p w14:paraId="63EBEDC6" w14:textId="77777777" w:rsidR="00154AA4" w:rsidRPr="002A2AB6" w:rsidRDefault="00154AA4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</w:tr>
      <w:tr w:rsidR="00594697" w:rsidRPr="00C3532A" w14:paraId="3D7C9AD8" w14:textId="77777777" w:rsidTr="0059044C">
        <w:trPr>
          <w:trHeight w:hRule="exact" w:val="216"/>
        </w:trPr>
        <w:tc>
          <w:tcPr>
            <w:tcW w:w="11336" w:type="dxa"/>
            <w:gridSpan w:val="28"/>
            <w:shd w:val="clear" w:color="auto" w:fill="auto"/>
          </w:tcPr>
          <w:p w14:paraId="41D257BC" w14:textId="77777777" w:rsidR="00594697" w:rsidRPr="002A2AB6" w:rsidRDefault="00594697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</w:tr>
      <w:tr w:rsidR="00E56F09" w:rsidRPr="00C3532A" w14:paraId="65954C28" w14:textId="77777777" w:rsidTr="0059044C">
        <w:trPr>
          <w:trHeight w:hRule="exact" w:val="288"/>
        </w:trPr>
        <w:tc>
          <w:tcPr>
            <w:tcW w:w="835" w:type="dxa"/>
            <w:gridSpan w:val="2"/>
            <w:shd w:val="clear" w:color="auto" w:fill="auto"/>
          </w:tcPr>
          <w:p w14:paraId="704D183F" w14:textId="77777777" w:rsidR="00E56F09" w:rsidRPr="00C3532A" w:rsidRDefault="00E56F09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58A8298A" w14:textId="77777777" w:rsidR="00E56F09" w:rsidRPr="00C3532A" w:rsidRDefault="00E56F09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 w:rsidRPr="00C3532A">
              <w:rPr>
                <w:bCs/>
              </w:rPr>
              <w:t>3.</w:t>
            </w:r>
          </w:p>
        </w:tc>
        <w:tc>
          <w:tcPr>
            <w:tcW w:w="9781" w:type="dxa"/>
            <w:gridSpan w:val="25"/>
            <w:shd w:val="clear" w:color="auto" w:fill="auto"/>
          </w:tcPr>
          <w:p w14:paraId="464E6854" w14:textId="67370AC0" w:rsidR="00E56F09" w:rsidRPr="002A2AB6" w:rsidRDefault="00E56F09" w:rsidP="00DA5768">
            <w:pPr>
              <w:pStyle w:val="BodyText"/>
              <w:kinsoku w:val="0"/>
              <w:overflowPunct w:val="0"/>
              <w:spacing w:before="60"/>
              <w:ind w:left="0" w:right="-144"/>
              <w:rPr>
                <w:u w:val="single"/>
              </w:rPr>
            </w:pPr>
            <w:r w:rsidRPr="002A2AB6">
              <w:t>How many witnesses</w:t>
            </w:r>
            <w:r w:rsidR="00022FD6">
              <w:t xml:space="preserve"> in total</w:t>
            </w:r>
            <w:r w:rsidRPr="002A2AB6">
              <w:t xml:space="preserve"> do </w:t>
            </w:r>
            <w:r w:rsidR="00C31767">
              <w:t>the parties</w:t>
            </w:r>
            <w:r w:rsidRPr="002A2AB6">
              <w:t xml:space="preserve"> intend to call at trial? </w:t>
            </w:r>
            <w:r w:rsidRPr="00E56F09">
              <w:rPr>
                <w:u w:val="single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7" w:name="Text132"/>
            <w:r w:rsidRPr="00E56F09">
              <w:rPr>
                <w:u w:val="single"/>
              </w:rPr>
              <w:instrText xml:space="preserve"> FORMTEXT </w:instrText>
            </w:r>
            <w:r w:rsidRPr="00E56F09">
              <w:rPr>
                <w:u w:val="single"/>
              </w:rPr>
            </w:r>
            <w:r w:rsidRPr="00E56F09">
              <w:rPr>
                <w:u w:val="single"/>
              </w:rPr>
              <w:fldChar w:fldCharType="separate"/>
            </w:r>
            <w:r w:rsidRPr="00E56F09">
              <w:rPr>
                <w:noProof/>
                <w:u w:val="single"/>
              </w:rPr>
              <w:t> </w:t>
            </w:r>
            <w:r w:rsidRPr="00E56F09">
              <w:rPr>
                <w:noProof/>
                <w:u w:val="single"/>
              </w:rPr>
              <w:t> </w:t>
            </w:r>
            <w:r w:rsidRPr="00E56F09">
              <w:rPr>
                <w:noProof/>
                <w:u w:val="single"/>
              </w:rPr>
              <w:t> </w:t>
            </w:r>
            <w:r w:rsidRPr="00E56F09">
              <w:rPr>
                <w:noProof/>
                <w:u w:val="single"/>
              </w:rPr>
              <w:t> </w:t>
            </w:r>
            <w:r w:rsidRPr="00E56F09">
              <w:rPr>
                <w:noProof/>
                <w:u w:val="single"/>
              </w:rPr>
              <w:t> </w:t>
            </w:r>
            <w:r w:rsidRPr="00E56F09">
              <w:rPr>
                <w:u w:val="single"/>
              </w:rPr>
              <w:fldChar w:fldCharType="end"/>
            </w:r>
            <w:bookmarkEnd w:id="37"/>
          </w:p>
          <w:p w14:paraId="49052626" w14:textId="77777777" w:rsidR="00E56F09" w:rsidRPr="002A2AB6" w:rsidRDefault="00E56F09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</w:tr>
      <w:tr w:rsidR="00D16DB8" w:rsidRPr="00C3532A" w14:paraId="6CDF4C1A" w14:textId="77777777" w:rsidTr="0059044C">
        <w:trPr>
          <w:trHeight w:hRule="exact" w:val="216"/>
        </w:trPr>
        <w:tc>
          <w:tcPr>
            <w:tcW w:w="11336" w:type="dxa"/>
            <w:gridSpan w:val="28"/>
            <w:shd w:val="clear" w:color="auto" w:fill="auto"/>
          </w:tcPr>
          <w:p w14:paraId="2B9777E5" w14:textId="77777777" w:rsidR="00D16DB8" w:rsidRPr="002A2AB6" w:rsidRDefault="00D16DB8" w:rsidP="00C3532A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</w:tr>
      <w:tr w:rsidR="00251861" w:rsidRPr="00C3532A" w14:paraId="3A5FFB57" w14:textId="77777777" w:rsidTr="006B746D">
        <w:trPr>
          <w:trHeight w:hRule="exact" w:val="288"/>
        </w:trPr>
        <w:tc>
          <w:tcPr>
            <w:tcW w:w="810" w:type="dxa"/>
            <w:shd w:val="clear" w:color="auto" w:fill="auto"/>
          </w:tcPr>
          <w:p w14:paraId="44EE88A4" w14:textId="77777777" w:rsidR="00251861" w:rsidRPr="00C3532A" w:rsidRDefault="00251861" w:rsidP="006B746D">
            <w:pPr>
              <w:pStyle w:val="BodyText"/>
              <w:tabs>
                <w:tab w:val="left" w:pos="164"/>
              </w:tabs>
              <w:kinsoku w:val="0"/>
              <w:overflowPunct w:val="0"/>
              <w:spacing w:before="60"/>
              <w:ind w:left="0"/>
              <w:rPr>
                <w:b/>
                <w:bCs/>
              </w:rPr>
            </w:pPr>
            <w:r w:rsidRPr="00C3532A">
              <w:rPr>
                <w:b/>
                <w:bCs/>
                <w:sz w:val="19"/>
                <w:szCs w:val="19"/>
              </w:rPr>
              <w:t xml:space="preserve">   </w:t>
            </w:r>
            <w:r>
              <w:rPr>
                <w:b/>
                <w:bCs/>
                <w:sz w:val="19"/>
                <w:szCs w:val="19"/>
              </w:rPr>
              <w:t>F</w:t>
            </w:r>
            <w:r w:rsidRPr="00C3532A">
              <w:rPr>
                <w:b/>
                <w:bCs/>
              </w:rPr>
              <w:t>.</w:t>
            </w:r>
          </w:p>
        </w:tc>
        <w:tc>
          <w:tcPr>
            <w:tcW w:w="10526" w:type="dxa"/>
            <w:gridSpan w:val="27"/>
            <w:shd w:val="clear" w:color="auto" w:fill="auto"/>
          </w:tcPr>
          <w:p w14:paraId="0DFCE814" w14:textId="77777777" w:rsidR="00251861" w:rsidRPr="00C3532A" w:rsidRDefault="00251861" w:rsidP="006B746D">
            <w:pPr>
              <w:pStyle w:val="BodyText"/>
              <w:kinsoku w:val="0"/>
              <w:overflowPunct w:val="0"/>
              <w:spacing w:before="60"/>
              <w:ind w:left="0"/>
              <w:rPr>
                <w:b/>
                <w:bCs/>
                <w:u w:val="single"/>
              </w:rPr>
            </w:pPr>
            <w:r w:rsidRPr="00C3532A">
              <w:rPr>
                <w:b/>
                <w:bCs/>
                <w:u w:val="single"/>
              </w:rPr>
              <w:t>PRETRIAL STATUS CONFERENCE</w:t>
            </w:r>
          </w:p>
        </w:tc>
      </w:tr>
      <w:tr w:rsidR="00251861" w:rsidRPr="00C3532A" w14:paraId="4344012E" w14:textId="77777777" w:rsidTr="006B746D">
        <w:trPr>
          <w:trHeight w:hRule="exact" w:val="216"/>
        </w:trPr>
        <w:tc>
          <w:tcPr>
            <w:tcW w:w="11336" w:type="dxa"/>
            <w:gridSpan w:val="28"/>
            <w:shd w:val="clear" w:color="auto" w:fill="auto"/>
          </w:tcPr>
          <w:p w14:paraId="0F3A1BAA" w14:textId="77777777" w:rsidR="00251861" w:rsidRPr="00C3532A" w:rsidRDefault="00251861" w:rsidP="006B746D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</w:tr>
      <w:tr w:rsidR="00251861" w:rsidRPr="00C3532A" w14:paraId="6D64F740" w14:textId="77777777" w:rsidTr="006B746D">
        <w:trPr>
          <w:trHeight w:hRule="exact" w:val="288"/>
        </w:trPr>
        <w:tc>
          <w:tcPr>
            <w:tcW w:w="835" w:type="dxa"/>
            <w:gridSpan w:val="2"/>
            <w:shd w:val="clear" w:color="auto" w:fill="auto"/>
          </w:tcPr>
          <w:p w14:paraId="22EE12EF" w14:textId="77777777" w:rsidR="00251861" w:rsidRPr="00C3532A" w:rsidRDefault="00251861" w:rsidP="006B746D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030" w:type="dxa"/>
            <w:gridSpan w:val="10"/>
            <w:shd w:val="clear" w:color="auto" w:fill="auto"/>
          </w:tcPr>
          <w:p w14:paraId="225930C5" w14:textId="77777777" w:rsidR="00251861" w:rsidRPr="00C3532A" w:rsidRDefault="00251861" w:rsidP="006B746D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>
              <w:t xml:space="preserve">A further pretrial status conference in this case </w:t>
            </w:r>
            <w:r w:rsidRPr="00473C7A">
              <w:t>should be</w:t>
            </w:r>
            <w:r>
              <w:t xml:space="preserve"> held on</w:t>
            </w:r>
          </w:p>
        </w:tc>
        <w:tc>
          <w:tcPr>
            <w:tcW w:w="252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2B0B627" w14:textId="77777777" w:rsidR="00251861" w:rsidRPr="00C3532A" w:rsidRDefault="00251861" w:rsidP="006B746D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38" w:name="Text125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38"/>
          </w:p>
        </w:tc>
        <w:tc>
          <w:tcPr>
            <w:tcW w:w="270" w:type="dxa"/>
            <w:gridSpan w:val="2"/>
            <w:shd w:val="clear" w:color="auto" w:fill="auto"/>
          </w:tcPr>
          <w:p w14:paraId="6048E609" w14:textId="77777777" w:rsidR="00251861" w:rsidRPr="00C3532A" w:rsidRDefault="00251861" w:rsidP="006B746D">
            <w:pPr>
              <w:pStyle w:val="BodyText"/>
              <w:kinsoku w:val="0"/>
              <w:overflowPunct w:val="0"/>
              <w:spacing w:before="60"/>
              <w:ind w:left="-72" w:right="-144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ADC860" w14:textId="77777777" w:rsidR="00251861" w:rsidRPr="00C3532A" w:rsidRDefault="00251861" w:rsidP="006B746D">
            <w:pPr>
              <w:pStyle w:val="BodyText"/>
              <w:tabs>
                <w:tab w:val="left" w:pos="353"/>
              </w:tabs>
              <w:kinsoku w:val="0"/>
              <w:overflowPunct w:val="0"/>
              <w:spacing w:before="60"/>
              <w:ind w:left="0"/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9" w:name="Text138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39"/>
          </w:p>
        </w:tc>
        <w:tc>
          <w:tcPr>
            <w:tcW w:w="781" w:type="dxa"/>
            <w:gridSpan w:val="2"/>
            <w:shd w:val="clear" w:color="auto" w:fill="auto"/>
          </w:tcPr>
          <w:p w14:paraId="10ECF44D" w14:textId="77777777" w:rsidR="00251861" w:rsidRPr="00C3532A" w:rsidRDefault="00251861" w:rsidP="006B746D">
            <w:pPr>
              <w:pStyle w:val="BodyText"/>
              <w:kinsoku w:val="0"/>
              <w:overflowPunct w:val="0"/>
              <w:spacing w:before="60"/>
              <w:ind w:left="-72"/>
              <w:rPr>
                <w:bCs/>
              </w:rPr>
            </w:pPr>
            <w:r>
              <w:rPr>
                <w:bCs/>
              </w:rPr>
              <w:t>m.</w:t>
            </w:r>
          </w:p>
        </w:tc>
      </w:tr>
      <w:tr w:rsidR="00251861" w:rsidRPr="00C3532A" w14:paraId="3ED285B9" w14:textId="77777777" w:rsidTr="006B746D">
        <w:trPr>
          <w:trHeight w:hRule="exact" w:val="288"/>
        </w:trPr>
        <w:tc>
          <w:tcPr>
            <w:tcW w:w="835" w:type="dxa"/>
            <w:gridSpan w:val="2"/>
            <w:shd w:val="clear" w:color="auto" w:fill="auto"/>
          </w:tcPr>
          <w:p w14:paraId="556E44D0" w14:textId="77777777" w:rsidR="00251861" w:rsidRPr="00C3532A" w:rsidRDefault="00251861" w:rsidP="006B746D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</w:p>
        </w:tc>
        <w:tc>
          <w:tcPr>
            <w:tcW w:w="10501" w:type="dxa"/>
            <w:gridSpan w:val="26"/>
            <w:shd w:val="clear" w:color="auto" w:fill="auto"/>
          </w:tcPr>
          <w:p w14:paraId="0252D56E" w14:textId="77777777" w:rsidR="00251861" w:rsidRPr="00C3532A" w:rsidRDefault="00251861" w:rsidP="006B746D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>
              <w:t>At that time, the Court may set deadlines for pretrial disclosures and objections (</w:t>
            </w:r>
            <w:r w:rsidRPr="00473C7A">
              <w:t>FRBP</w:t>
            </w:r>
            <w:r>
              <w:t xml:space="preserve"> 7026(a)(3)) and schedule</w:t>
            </w:r>
          </w:p>
        </w:tc>
      </w:tr>
      <w:tr w:rsidR="00251861" w:rsidRPr="00C3532A" w14:paraId="09433918" w14:textId="77777777" w:rsidTr="006B746D">
        <w:trPr>
          <w:trHeight w:hRule="exact" w:val="288"/>
        </w:trPr>
        <w:tc>
          <w:tcPr>
            <w:tcW w:w="835" w:type="dxa"/>
            <w:gridSpan w:val="2"/>
            <w:shd w:val="clear" w:color="auto" w:fill="auto"/>
          </w:tcPr>
          <w:p w14:paraId="2D60DCDB" w14:textId="77777777" w:rsidR="00251861" w:rsidRPr="00C3532A" w:rsidRDefault="00251861" w:rsidP="006B746D">
            <w:pPr>
              <w:pStyle w:val="BodyText"/>
              <w:kinsoku w:val="0"/>
              <w:overflowPunct w:val="0"/>
              <w:spacing w:before="8"/>
              <w:ind w:left="0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501" w:type="dxa"/>
            <w:gridSpan w:val="26"/>
            <w:shd w:val="clear" w:color="auto" w:fill="auto"/>
          </w:tcPr>
          <w:p w14:paraId="78059572" w14:textId="1D7260B1" w:rsidR="00251861" w:rsidRPr="00C3532A" w:rsidRDefault="00251861" w:rsidP="006B746D">
            <w:pPr>
              <w:pStyle w:val="BodyText"/>
              <w:kinsoku w:val="0"/>
              <w:overflowPunct w:val="0"/>
              <w:spacing w:before="60"/>
              <w:ind w:left="0"/>
              <w:rPr>
                <w:bCs/>
              </w:rPr>
            </w:pPr>
            <w:r>
              <w:t>the final pretrial conference (</w:t>
            </w:r>
            <w:r w:rsidRPr="00653BFA">
              <w:t>FRBP</w:t>
            </w:r>
            <w:r>
              <w:t xml:space="preserve"> 7016(e)).</w:t>
            </w:r>
          </w:p>
        </w:tc>
      </w:tr>
      <w:tr w:rsidR="00251861" w:rsidRPr="00C3532A" w14:paraId="47E2BB52" w14:textId="77777777" w:rsidTr="006B746D">
        <w:trPr>
          <w:trHeight w:hRule="exact" w:val="216"/>
        </w:trPr>
        <w:tc>
          <w:tcPr>
            <w:tcW w:w="11336" w:type="dxa"/>
            <w:gridSpan w:val="28"/>
            <w:shd w:val="clear" w:color="auto" w:fill="auto"/>
          </w:tcPr>
          <w:p w14:paraId="72F1F8CD" w14:textId="77777777" w:rsidR="00251861" w:rsidRDefault="00251861" w:rsidP="006B746D">
            <w:pPr>
              <w:pStyle w:val="BodyText"/>
              <w:kinsoku w:val="0"/>
              <w:overflowPunct w:val="0"/>
              <w:spacing w:before="60"/>
              <w:ind w:left="0"/>
            </w:pPr>
          </w:p>
        </w:tc>
      </w:tr>
    </w:tbl>
    <w:p w14:paraId="31956392" w14:textId="77777777" w:rsidR="00251861" w:rsidRDefault="00251861">
      <w:r>
        <w:br w:type="page"/>
      </w:r>
    </w:p>
    <w:tbl>
      <w:tblPr>
        <w:tblW w:w="1133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0"/>
        <w:gridCol w:w="25"/>
        <w:gridCol w:w="10501"/>
      </w:tblGrid>
      <w:tr w:rsidR="00251861" w:rsidRPr="00C3532A" w14:paraId="3BD100F9" w14:textId="77777777" w:rsidTr="0059044C">
        <w:trPr>
          <w:trHeight w:hRule="exact" w:val="216"/>
        </w:trPr>
        <w:tc>
          <w:tcPr>
            <w:tcW w:w="11336" w:type="dxa"/>
            <w:gridSpan w:val="3"/>
            <w:shd w:val="clear" w:color="auto" w:fill="auto"/>
          </w:tcPr>
          <w:p w14:paraId="08AEFA9D" w14:textId="5C1F232D" w:rsidR="00251861" w:rsidRDefault="00251861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/>
                <w:bCs/>
                <w:u w:val="single"/>
              </w:rPr>
            </w:pPr>
          </w:p>
        </w:tc>
      </w:tr>
      <w:tr w:rsidR="00746C8D" w:rsidRPr="00C3532A" w14:paraId="0AED81EA" w14:textId="77777777" w:rsidTr="0059044C">
        <w:trPr>
          <w:trHeight w:hRule="exact" w:val="288"/>
        </w:trPr>
        <w:tc>
          <w:tcPr>
            <w:tcW w:w="810" w:type="dxa"/>
            <w:shd w:val="clear" w:color="auto" w:fill="auto"/>
          </w:tcPr>
          <w:p w14:paraId="5435B4CE" w14:textId="39B45D4F" w:rsidR="00746C8D" w:rsidRPr="00C3532A" w:rsidRDefault="00746C8D" w:rsidP="00CA6487">
            <w:pPr>
              <w:pStyle w:val="BodyText"/>
              <w:tabs>
                <w:tab w:val="left" w:pos="172"/>
              </w:tabs>
              <w:kinsoku w:val="0"/>
              <w:overflowPunct w:val="0"/>
              <w:spacing w:before="60"/>
              <w:ind w:left="0"/>
              <w:rPr>
                <w:b/>
                <w:bCs/>
              </w:rPr>
            </w:pPr>
            <w:r w:rsidRPr="00C3532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C3532A">
              <w:rPr>
                <w:b/>
                <w:bCs/>
              </w:rPr>
              <w:t xml:space="preserve"> </w:t>
            </w:r>
            <w:r w:rsidR="0059044C">
              <w:rPr>
                <w:b/>
                <w:bCs/>
              </w:rPr>
              <w:t>G</w:t>
            </w:r>
            <w:r w:rsidRPr="00C3532A">
              <w:rPr>
                <w:b/>
                <w:bCs/>
              </w:rPr>
              <w:t>.</w:t>
            </w:r>
          </w:p>
        </w:tc>
        <w:tc>
          <w:tcPr>
            <w:tcW w:w="10526" w:type="dxa"/>
            <w:gridSpan w:val="2"/>
            <w:shd w:val="clear" w:color="auto" w:fill="auto"/>
          </w:tcPr>
          <w:p w14:paraId="2B663434" w14:textId="77777777" w:rsidR="00746C8D" w:rsidRPr="00F91F95" w:rsidRDefault="00746C8D" w:rsidP="00C3532A">
            <w:pPr>
              <w:pStyle w:val="BodyText"/>
              <w:kinsoku w:val="0"/>
              <w:overflowPunct w:val="0"/>
              <w:spacing w:before="60"/>
              <w:ind w:left="0"/>
            </w:pPr>
            <w:r w:rsidRPr="00C3532A">
              <w:rPr>
                <w:b/>
                <w:u w:val="single"/>
              </w:rPr>
              <w:t>ADDITIONAL COMMENTS/RECOMMENDATIONS RE TRIAL</w:t>
            </w:r>
            <w:r>
              <w:t xml:space="preserve">: (Use additional page if necessary.)  </w:t>
            </w:r>
          </w:p>
        </w:tc>
      </w:tr>
      <w:tr w:rsidR="00746C8D" w:rsidRPr="00C3532A" w14:paraId="3FC452A6" w14:textId="77777777" w:rsidTr="0059044C">
        <w:trPr>
          <w:trHeight w:hRule="exact" w:val="144"/>
        </w:trPr>
        <w:tc>
          <w:tcPr>
            <w:tcW w:w="11336" w:type="dxa"/>
            <w:gridSpan w:val="3"/>
            <w:shd w:val="clear" w:color="auto" w:fill="auto"/>
          </w:tcPr>
          <w:p w14:paraId="549DAB60" w14:textId="77777777" w:rsidR="00746C8D" w:rsidRPr="00C3532A" w:rsidRDefault="00746C8D" w:rsidP="00C3532A">
            <w:pPr>
              <w:pStyle w:val="BodyText"/>
              <w:kinsoku w:val="0"/>
              <w:overflowPunct w:val="0"/>
              <w:spacing w:before="60"/>
              <w:ind w:left="0"/>
              <w:rPr>
                <w:b/>
                <w:u w:val="single"/>
              </w:rPr>
            </w:pPr>
          </w:p>
        </w:tc>
      </w:tr>
      <w:tr w:rsidR="00985831" w:rsidRPr="00C3532A" w14:paraId="196D15A4" w14:textId="77777777" w:rsidTr="0059044C">
        <w:trPr>
          <w:trHeight w:hRule="exact" w:val="5760"/>
        </w:trPr>
        <w:tc>
          <w:tcPr>
            <w:tcW w:w="835" w:type="dxa"/>
            <w:gridSpan w:val="2"/>
            <w:shd w:val="clear" w:color="auto" w:fill="auto"/>
          </w:tcPr>
          <w:p w14:paraId="69A37CCC" w14:textId="77777777" w:rsidR="00985831" w:rsidRPr="00C3532A" w:rsidRDefault="00985831" w:rsidP="00C3532A">
            <w:pPr>
              <w:pStyle w:val="BodyText"/>
              <w:tabs>
                <w:tab w:val="left" w:pos="172"/>
              </w:tabs>
              <w:kinsoku w:val="0"/>
              <w:overflowPunct w:val="0"/>
              <w:spacing w:before="60"/>
              <w:ind w:left="0"/>
              <w:rPr>
                <w:b/>
                <w:bCs/>
              </w:rPr>
            </w:pPr>
          </w:p>
        </w:tc>
        <w:tc>
          <w:tcPr>
            <w:tcW w:w="10501" w:type="dxa"/>
            <w:shd w:val="clear" w:color="auto" w:fill="auto"/>
          </w:tcPr>
          <w:p w14:paraId="3FF79DCA" w14:textId="77777777" w:rsidR="00985831" w:rsidRPr="00985831" w:rsidRDefault="00985831" w:rsidP="00C3532A">
            <w:pPr>
              <w:pStyle w:val="BodyText"/>
              <w:kinsoku w:val="0"/>
              <w:overflowPunct w:val="0"/>
              <w:spacing w:before="60"/>
              <w:ind w:left="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</w:tbl>
    <w:p w14:paraId="08E40475" w14:textId="6CD7525D" w:rsidR="00AF0379" w:rsidRDefault="00AF0379" w:rsidP="00C90A93">
      <w:pPr>
        <w:pStyle w:val="BodyText"/>
        <w:tabs>
          <w:tab w:val="left" w:pos="1530"/>
        </w:tabs>
        <w:kinsoku w:val="0"/>
        <w:overflowPunct w:val="0"/>
        <w:ind w:left="0"/>
      </w:pPr>
    </w:p>
    <w:p w14:paraId="2E8BA1BF" w14:textId="77777777" w:rsidR="00FC4079" w:rsidRDefault="00FC4079" w:rsidP="00880B53">
      <w:pPr>
        <w:pStyle w:val="BodyText"/>
        <w:tabs>
          <w:tab w:val="left" w:pos="180"/>
        </w:tabs>
        <w:kinsoku w:val="0"/>
        <w:overflowPunct w:val="0"/>
        <w:ind w:left="0"/>
        <w:rPr>
          <w:iCs/>
        </w:rPr>
      </w:pPr>
    </w:p>
    <w:p w14:paraId="3DC8DA6E" w14:textId="77777777" w:rsidR="00FC4079" w:rsidRDefault="00FC4079" w:rsidP="00880B53">
      <w:pPr>
        <w:pStyle w:val="BodyText"/>
        <w:tabs>
          <w:tab w:val="left" w:pos="180"/>
        </w:tabs>
        <w:kinsoku w:val="0"/>
        <w:overflowPunct w:val="0"/>
        <w:ind w:left="0"/>
        <w:rPr>
          <w:iCs/>
        </w:rPr>
      </w:pPr>
    </w:p>
    <w:p w14:paraId="5D7070B8" w14:textId="77777777" w:rsidR="00FC4079" w:rsidRDefault="00FC4079" w:rsidP="00880B53">
      <w:pPr>
        <w:pStyle w:val="BodyText"/>
        <w:tabs>
          <w:tab w:val="left" w:pos="180"/>
        </w:tabs>
        <w:kinsoku w:val="0"/>
        <w:overflowPunct w:val="0"/>
        <w:ind w:left="0"/>
        <w:rPr>
          <w:iCs/>
        </w:rPr>
      </w:pPr>
    </w:p>
    <w:p w14:paraId="3DA13CFA" w14:textId="77777777" w:rsidR="00FC4079" w:rsidRPr="00880B53" w:rsidRDefault="00FC4079" w:rsidP="00880B53">
      <w:pPr>
        <w:pStyle w:val="BodyText"/>
        <w:tabs>
          <w:tab w:val="left" w:pos="180"/>
        </w:tabs>
        <w:kinsoku w:val="0"/>
        <w:overflowPunct w:val="0"/>
        <w:ind w:left="0"/>
        <w:rPr>
          <w:iCs/>
        </w:rPr>
      </w:pPr>
    </w:p>
    <w:p w14:paraId="6DAD1F81" w14:textId="77777777" w:rsidR="00F25C9D" w:rsidRPr="00267D3A" w:rsidRDefault="00F25C9D">
      <w:pPr>
        <w:pStyle w:val="BodyText"/>
        <w:kinsoku w:val="0"/>
        <w:overflowPunct w:val="0"/>
        <w:ind w:left="0"/>
        <w:rPr>
          <w:iCs/>
        </w:rPr>
      </w:pPr>
    </w:p>
    <w:tbl>
      <w:tblPr>
        <w:tblW w:w="10897" w:type="dxa"/>
        <w:tblInd w:w="28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57"/>
        <w:gridCol w:w="3690"/>
        <w:gridCol w:w="450"/>
        <w:gridCol w:w="360"/>
        <w:gridCol w:w="1350"/>
        <w:gridCol w:w="3690"/>
      </w:tblGrid>
      <w:tr w:rsidR="00B9419D" w:rsidRPr="00B82B9D" w14:paraId="4ECF5959" w14:textId="77777777" w:rsidTr="002E1401">
        <w:trPr>
          <w:trHeight w:hRule="exact" w:val="288"/>
        </w:trPr>
        <w:tc>
          <w:tcPr>
            <w:tcW w:w="1357" w:type="dxa"/>
            <w:shd w:val="clear" w:color="auto" w:fill="auto"/>
          </w:tcPr>
          <w:p w14:paraId="259E8C27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  <w:r w:rsidRPr="00B82B9D">
              <w:rPr>
                <w:iCs/>
              </w:rPr>
              <w:t>Dated:</w:t>
            </w:r>
          </w:p>
        </w:tc>
        <w:bookmarkStart w:id="41" w:name="Text37"/>
        <w:tc>
          <w:tcPr>
            <w:tcW w:w="3690" w:type="dxa"/>
            <w:tcBorders>
              <w:bottom w:val="single" w:sz="8" w:space="0" w:color="auto"/>
            </w:tcBorders>
            <w:shd w:val="clear" w:color="auto" w:fill="auto"/>
          </w:tcPr>
          <w:p w14:paraId="4E738A69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  <w:r w:rsidRPr="00B82B9D">
              <w:rPr>
                <w:i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82B9D">
              <w:rPr>
                <w:iCs/>
              </w:rPr>
              <w:instrText xml:space="preserve"> FORMTEXT </w:instrText>
            </w:r>
            <w:r w:rsidRPr="00B82B9D">
              <w:rPr>
                <w:iCs/>
              </w:rPr>
            </w:r>
            <w:r w:rsidRPr="00B82B9D">
              <w:rPr>
                <w:iCs/>
              </w:rPr>
              <w:fldChar w:fldCharType="separate"/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</w:rPr>
              <w:fldChar w:fldCharType="end"/>
            </w:r>
            <w:bookmarkEnd w:id="41"/>
          </w:p>
        </w:tc>
        <w:tc>
          <w:tcPr>
            <w:tcW w:w="450" w:type="dxa"/>
          </w:tcPr>
          <w:p w14:paraId="4191BA9B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360" w:type="dxa"/>
            <w:shd w:val="clear" w:color="auto" w:fill="auto"/>
          </w:tcPr>
          <w:p w14:paraId="0EB0ABB2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1350" w:type="dxa"/>
            <w:shd w:val="clear" w:color="auto" w:fill="auto"/>
          </w:tcPr>
          <w:p w14:paraId="2AB787E8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  <w:r w:rsidRPr="00B82B9D">
              <w:rPr>
                <w:iCs/>
              </w:rPr>
              <w:t>Dated:</w:t>
            </w:r>
          </w:p>
        </w:tc>
        <w:bookmarkStart w:id="42" w:name="Text38"/>
        <w:tc>
          <w:tcPr>
            <w:tcW w:w="3690" w:type="dxa"/>
            <w:tcBorders>
              <w:bottom w:val="single" w:sz="8" w:space="0" w:color="auto"/>
            </w:tcBorders>
            <w:shd w:val="clear" w:color="auto" w:fill="auto"/>
          </w:tcPr>
          <w:p w14:paraId="5DE5AA9E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  <w:r w:rsidRPr="00B82B9D">
              <w:rPr>
                <w:iCs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82B9D">
              <w:rPr>
                <w:iCs/>
              </w:rPr>
              <w:instrText xml:space="preserve"> FORMTEXT </w:instrText>
            </w:r>
            <w:r w:rsidRPr="00B82B9D">
              <w:rPr>
                <w:iCs/>
              </w:rPr>
            </w:r>
            <w:r w:rsidRPr="00B82B9D">
              <w:rPr>
                <w:iCs/>
              </w:rPr>
              <w:fldChar w:fldCharType="separate"/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</w:rPr>
              <w:fldChar w:fldCharType="end"/>
            </w:r>
            <w:bookmarkEnd w:id="42"/>
          </w:p>
        </w:tc>
      </w:tr>
      <w:tr w:rsidR="00B9419D" w:rsidRPr="00B82B9D" w14:paraId="36381CC0" w14:textId="77777777" w:rsidTr="002E1401">
        <w:trPr>
          <w:trHeight w:hRule="exact" w:val="288"/>
        </w:trPr>
        <w:tc>
          <w:tcPr>
            <w:tcW w:w="1357" w:type="dxa"/>
            <w:shd w:val="clear" w:color="auto" w:fill="auto"/>
          </w:tcPr>
          <w:p w14:paraId="03A37F08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3690" w:type="dxa"/>
            <w:tcBorders>
              <w:top w:val="single" w:sz="8" w:space="0" w:color="auto"/>
            </w:tcBorders>
            <w:shd w:val="clear" w:color="auto" w:fill="auto"/>
          </w:tcPr>
          <w:p w14:paraId="324D0543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450" w:type="dxa"/>
          </w:tcPr>
          <w:p w14:paraId="4FCFAD63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360" w:type="dxa"/>
            <w:shd w:val="clear" w:color="auto" w:fill="auto"/>
          </w:tcPr>
          <w:p w14:paraId="6D3B84D5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1350" w:type="dxa"/>
            <w:shd w:val="clear" w:color="auto" w:fill="auto"/>
          </w:tcPr>
          <w:p w14:paraId="1F63BF5D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3690" w:type="dxa"/>
            <w:tcBorders>
              <w:top w:val="single" w:sz="8" w:space="0" w:color="auto"/>
            </w:tcBorders>
            <w:shd w:val="clear" w:color="auto" w:fill="auto"/>
          </w:tcPr>
          <w:p w14:paraId="50B1207C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</w:tr>
      <w:bookmarkStart w:id="43" w:name="Text39"/>
      <w:tr w:rsidR="00B9419D" w:rsidRPr="00B82B9D" w14:paraId="4D60CAD9" w14:textId="77777777" w:rsidTr="002E1401">
        <w:trPr>
          <w:trHeight w:hRule="exact" w:val="288"/>
        </w:trPr>
        <w:tc>
          <w:tcPr>
            <w:tcW w:w="50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B3B437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  <w:r w:rsidRPr="00B82B9D">
              <w:rPr>
                <w:iCs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82B9D">
              <w:rPr>
                <w:iCs/>
              </w:rPr>
              <w:instrText xml:space="preserve"> FORMTEXT </w:instrText>
            </w:r>
            <w:r w:rsidRPr="00B82B9D">
              <w:rPr>
                <w:iCs/>
              </w:rPr>
            </w:r>
            <w:r w:rsidRPr="00B82B9D">
              <w:rPr>
                <w:iCs/>
              </w:rPr>
              <w:fldChar w:fldCharType="separate"/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</w:rPr>
              <w:fldChar w:fldCharType="end"/>
            </w:r>
            <w:bookmarkEnd w:id="43"/>
          </w:p>
        </w:tc>
        <w:tc>
          <w:tcPr>
            <w:tcW w:w="450" w:type="dxa"/>
          </w:tcPr>
          <w:p w14:paraId="061559E1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360" w:type="dxa"/>
            <w:shd w:val="clear" w:color="auto" w:fill="auto"/>
          </w:tcPr>
          <w:p w14:paraId="7C25D38B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bookmarkStart w:id="44" w:name="Text40"/>
        <w:tc>
          <w:tcPr>
            <w:tcW w:w="50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316E49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  <w:r w:rsidRPr="00B82B9D">
              <w:rPr>
                <w:iCs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82B9D">
              <w:rPr>
                <w:iCs/>
              </w:rPr>
              <w:instrText xml:space="preserve"> FORMTEXT </w:instrText>
            </w:r>
            <w:r w:rsidRPr="00B82B9D">
              <w:rPr>
                <w:iCs/>
              </w:rPr>
            </w:r>
            <w:r w:rsidRPr="00B82B9D">
              <w:rPr>
                <w:iCs/>
              </w:rPr>
              <w:fldChar w:fldCharType="separate"/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</w:rPr>
              <w:fldChar w:fldCharType="end"/>
            </w:r>
            <w:bookmarkEnd w:id="44"/>
          </w:p>
        </w:tc>
      </w:tr>
      <w:tr w:rsidR="00B9419D" w:rsidRPr="00B82B9D" w14:paraId="04CEEA31" w14:textId="77777777" w:rsidTr="002E1401">
        <w:trPr>
          <w:trHeight w:hRule="exact" w:val="288"/>
        </w:trPr>
        <w:tc>
          <w:tcPr>
            <w:tcW w:w="1357" w:type="dxa"/>
            <w:tcBorders>
              <w:top w:val="single" w:sz="8" w:space="0" w:color="auto"/>
            </w:tcBorders>
            <w:shd w:val="clear" w:color="auto" w:fill="auto"/>
          </w:tcPr>
          <w:p w14:paraId="1552C8FE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  <w:r w:rsidRPr="00B82B9D">
              <w:rPr>
                <w:iCs/>
              </w:rPr>
              <w:t>Firm Name</w:t>
            </w:r>
          </w:p>
        </w:tc>
        <w:tc>
          <w:tcPr>
            <w:tcW w:w="3690" w:type="dxa"/>
            <w:tcBorders>
              <w:top w:val="single" w:sz="8" w:space="0" w:color="auto"/>
            </w:tcBorders>
            <w:shd w:val="clear" w:color="auto" w:fill="auto"/>
          </w:tcPr>
          <w:p w14:paraId="23F569CE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450" w:type="dxa"/>
          </w:tcPr>
          <w:p w14:paraId="18E8B9C9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360" w:type="dxa"/>
            <w:shd w:val="clear" w:color="auto" w:fill="auto"/>
          </w:tcPr>
          <w:p w14:paraId="332C2578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1350" w:type="dxa"/>
            <w:shd w:val="clear" w:color="auto" w:fill="auto"/>
          </w:tcPr>
          <w:p w14:paraId="3FA63114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  <w:r w:rsidRPr="00B82B9D">
              <w:rPr>
                <w:iCs/>
              </w:rPr>
              <w:t>Firm Name</w:t>
            </w:r>
          </w:p>
        </w:tc>
        <w:tc>
          <w:tcPr>
            <w:tcW w:w="3690" w:type="dxa"/>
            <w:shd w:val="clear" w:color="auto" w:fill="auto"/>
          </w:tcPr>
          <w:p w14:paraId="65B5A6DA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</w:tr>
      <w:tr w:rsidR="00B9419D" w:rsidRPr="00B82B9D" w14:paraId="21731463" w14:textId="77777777" w:rsidTr="002E1401">
        <w:trPr>
          <w:trHeight w:hRule="exact" w:val="288"/>
        </w:trPr>
        <w:tc>
          <w:tcPr>
            <w:tcW w:w="1357" w:type="dxa"/>
            <w:shd w:val="clear" w:color="auto" w:fill="auto"/>
          </w:tcPr>
          <w:p w14:paraId="10FB09FC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3690" w:type="dxa"/>
            <w:shd w:val="clear" w:color="auto" w:fill="auto"/>
          </w:tcPr>
          <w:p w14:paraId="09BAB429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450" w:type="dxa"/>
          </w:tcPr>
          <w:p w14:paraId="5A9E316E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360" w:type="dxa"/>
            <w:shd w:val="clear" w:color="auto" w:fill="auto"/>
          </w:tcPr>
          <w:p w14:paraId="01DB2D12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1350" w:type="dxa"/>
            <w:shd w:val="clear" w:color="auto" w:fill="auto"/>
          </w:tcPr>
          <w:p w14:paraId="505CB26D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3690" w:type="dxa"/>
            <w:shd w:val="clear" w:color="auto" w:fill="auto"/>
          </w:tcPr>
          <w:p w14:paraId="0F35E3DB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</w:tr>
      <w:tr w:rsidR="00B9419D" w:rsidRPr="00B82B9D" w14:paraId="548F0906" w14:textId="77777777" w:rsidTr="002E1401">
        <w:trPr>
          <w:trHeight w:hRule="exact" w:val="288"/>
        </w:trPr>
        <w:tc>
          <w:tcPr>
            <w:tcW w:w="1357" w:type="dxa"/>
            <w:shd w:val="clear" w:color="auto" w:fill="auto"/>
          </w:tcPr>
          <w:p w14:paraId="56E1ECE9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3690" w:type="dxa"/>
            <w:shd w:val="clear" w:color="auto" w:fill="auto"/>
          </w:tcPr>
          <w:p w14:paraId="344A8368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450" w:type="dxa"/>
          </w:tcPr>
          <w:p w14:paraId="29A001AD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360" w:type="dxa"/>
            <w:shd w:val="clear" w:color="auto" w:fill="auto"/>
          </w:tcPr>
          <w:p w14:paraId="7A6D1BF7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1350" w:type="dxa"/>
            <w:shd w:val="clear" w:color="auto" w:fill="auto"/>
          </w:tcPr>
          <w:p w14:paraId="46D6D5EE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3690" w:type="dxa"/>
            <w:shd w:val="clear" w:color="auto" w:fill="auto"/>
          </w:tcPr>
          <w:p w14:paraId="3AD9E766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</w:tr>
      <w:tr w:rsidR="00B9419D" w:rsidRPr="00B82B9D" w14:paraId="7F7B1430" w14:textId="77777777" w:rsidTr="002E1401">
        <w:trPr>
          <w:trHeight w:hRule="exact" w:val="288"/>
        </w:trPr>
        <w:tc>
          <w:tcPr>
            <w:tcW w:w="1357" w:type="dxa"/>
            <w:shd w:val="clear" w:color="auto" w:fill="auto"/>
          </w:tcPr>
          <w:p w14:paraId="0E5A0446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  <w:r w:rsidRPr="00B82B9D">
              <w:rPr>
                <w:iCs/>
              </w:rPr>
              <w:t>By:</w:t>
            </w:r>
          </w:p>
        </w:tc>
        <w:bookmarkStart w:id="45" w:name="Text41"/>
        <w:tc>
          <w:tcPr>
            <w:tcW w:w="3690" w:type="dxa"/>
            <w:tcBorders>
              <w:bottom w:val="single" w:sz="8" w:space="0" w:color="auto"/>
            </w:tcBorders>
            <w:shd w:val="clear" w:color="auto" w:fill="auto"/>
          </w:tcPr>
          <w:p w14:paraId="2E62A3C8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  <w:r w:rsidRPr="00B82B9D">
              <w:rPr>
                <w:iC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82B9D">
              <w:rPr>
                <w:iCs/>
              </w:rPr>
              <w:instrText xml:space="preserve"> FORMTEXT </w:instrText>
            </w:r>
            <w:r w:rsidRPr="00B82B9D">
              <w:rPr>
                <w:iCs/>
              </w:rPr>
            </w:r>
            <w:r w:rsidRPr="00B82B9D">
              <w:rPr>
                <w:iCs/>
              </w:rPr>
              <w:fldChar w:fldCharType="separate"/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</w:rPr>
              <w:fldChar w:fldCharType="end"/>
            </w:r>
            <w:bookmarkEnd w:id="45"/>
          </w:p>
        </w:tc>
        <w:tc>
          <w:tcPr>
            <w:tcW w:w="450" w:type="dxa"/>
          </w:tcPr>
          <w:p w14:paraId="19320BE5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360" w:type="dxa"/>
            <w:shd w:val="clear" w:color="auto" w:fill="auto"/>
          </w:tcPr>
          <w:p w14:paraId="2FFF1AAC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1350" w:type="dxa"/>
            <w:shd w:val="clear" w:color="auto" w:fill="auto"/>
          </w:tcPr>
          <w:p w14:paraId="68AF0116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  <w:r w:rsidRPr="00B82B9D">
              <w:rPr>
                <w:iCs/>
              </w:rPr>
              <w:t>By:</w:t>
            </w:r>
          </w:p>
        </w:tc>
        <w:bookmarkStart w:id="46" w:name="Text42"/>
        <w:tc>
          <w:tcPr>
            <w:tcW w:w="3690" w:type="dxa"/>
            <w:tcBorders>
              <w:bottom w:val="single" w:sz="8" w:space="0" w:color="auto"/>
            </w:tcBorders>
            <w:shd w:val="clear" w:color="auto" w:fill="auto"/>
          </w:tcPr>
          <w:p w14:paraId="1CC9A992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  <w:r w:rsidRPr="00B82B9D">
              <w:rPr>
                <w:iCs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82B9D">
              <w:rPr>
                <w:iCs/>
              </w:rPr>
              <w:instrText xml:space="preserve"> FORMTEXT </w:instrText>
            </w:r>
            <w:r w:rsidRPr="00B82B9D">
              <w:rPr>
                <w:iCs/>
              </w:rPr>
            </w:r>
            <w:r w:rsidRPr="00B82B9D">
              <w:rPr>
                <w:iCs/>
              </w:rPr>
              <w:fldChar w:fldCharType="separate"/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</w:rPr>
              <w:fldChar w:fldCharType="end"/>
            </w:r>
            <w:bookmarkEnd w:id="46"/>
          </w:p>
        </w:tc>
      </w:tr>
      <w:tr w:rsidR="00B9419D" w:rsidRPr="00B82B9D" w14:paraId="1A9F5FAD" w14:textId="77777777" w:rsidTr="002E1401">
        <w:trPr>
          <w:trHeight w:hRule="exact" w:val="288"/>
        </w:trPr>
        <w:tc>
          <w:tcPr>
            <w:tcW w:w="1357" w:type="dxa"/>
            <w:shd w:val="clear" w:color="auto" w:fill="auto"/>
          </w:tcPr>
          <w:p w14:paraId="2FC26096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  <w:r w:rsidRPr="00B82B9D">
              <w:rPr>
                <w:iCs/>
              </w:rPr>
              <w:t>Name:</w:t>
            </w:r>
          </w:p>
        </w:tc>
        <w:bookmarkStart w:id="47" w:name="Text43"/>
        <w:tc>
          <w:tcPr>
            <w:tcW w:w="3690" w:type="dxa"/>
            <w:tcBorders>
              <w:top w:val="single" w:sz="8" w:space="0" w:color="auto"/>
            </w:tcBorders>
            <w:shd w:val="clear" w:color="auto" w:fill="auto"/>
          </w:tcPr>
          <w:p w14:paraId="4F002ABD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  <w:r w:rsidRPr="00B82B9D">
              <w:rPr>
                <w:iCs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82B9D">
              <w:rPr>
                <w:iCs/>
              </w:rPr>
              <w:instrText xml:space="preserve"> FORMTEXT </w:instrText>
            </w:r>
            <w:r w:rsidRPr="00B82B9D">
              <w:rPr>
                <w:iCs/>
              </w:rPr>
            </w:r>
            <w:r w:rsidRPr="00B82B9D">
              <w:rPr>
                <w:iCs/>
              </w:rPr>
              <w:fldChar w:fldCharType="separate"/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</w:rPr>
              <w:fldChar w:fldCharType="end"/>
            </w:r>
            <w:bookmarkEnd w:id="47"/>
          </w:p>
        </w:tc>
        <w:tc>
          <w:tcPr>
            <w:tcW w:w="450" w:type="dxa"/>
          </w:tcPr>
          <w:p w14:paraId="5474831B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360" w:type="dxa"/>
            <w:shd w:val="clear" w:color="auto" w:fill="auto"/>
          </w:tcPr>
          <w:p w14:paraId="14D6729C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1350" w:type="dxa"/>
            <w:shd w:val="clear" w:color="auto" w:fill="auto"/>
          </w:tcPr>
          <w:p w14:paraId="01F78F4F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  <w:r w:rsidRPr="00B82B9D">
              <w:rPr>
                <w:iCs/>
              </w:rPr>
              <w:t>Name:</w:t>
            </w:r>
          </w:p>
        </w:tc>
        <w:bookmarkStart w:id="48" w:name="Text44"/>
        <w:tc>
          <w:tcPr>
            <w:tcW w:w="3690" w:type="dxa"/>
            <w:tcBorders>
              <w:top w:val="single" w:sz="8" w:space="0" w:color="auto"/>
            </w:tcBorders>
            <w:shd w:val="clear" w:color="auto" w:fill="auto"/>
          </w:tcPr>
          <w:p w14:paraId="11418BDD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  <w:r w:rsidRPr="00B82B9D">
              <w:rPr>
                <w:iCs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82B9D">
              <w:rPr>
                <w:iCs/>
              </w:rPr>
              <w:instrText xml:space="preserve"> FORMTEXT </w:instrText>
            </w:r>
            <w:r w:rsidRPr="00B82B9D">
              <w:rPr>
                <w:iCs/>
              </w:rPr>
            </w:r>
            <w:r w:rsidRPr="00B82B9D">
              <w:rPr>
                <w:iCs/>
              </w:rPr>
              <w:fldChar w:fldCharType="separate"/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</w:rPr>
              <w:fldChar w:fldCharType="end"/>
            </w:r>
            <w:bookmarkEnd w:id="48"/>
          </w:p>
        </w:tc>
      </w:tr>
      <w:tr w:rsidR="00B9419D" w:rsidRPr="00B82B9D" w14:paraId="4920ACE3" w14:textId="77777777" w:rsidTr="002E1401">
        <w:trPr>
          <w:trHeight w:hRule="exact" w:val="288"/>
        </w:trPr>
        <w:tc>
          <w:tcPr>
            <w:tcW w:w="1357" w:type="dxa"/>
            <w:shd w:val="clear" w:color="auto" w:fill="auto"/>
          </w:tcPr>
          <w:p w14:paraId="6F2637C7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3690" w:type="dxa"/>
            <w:shd w:val="clear" w:color="auto" w:fill="auto"/>
          </w:tcPr>
          <w:p w14:paraId="2836B585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450" w:type="dxa"/>
          </w:tcPr>
          <w:p w14:paraId="55DE7C44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360" w:type="dxa"/>
            <w:shd w:val="clear" w:color="auto" w:fill="auto"/>
          </w:tcPr>
          <w:p w14:paraId="53522B72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1350" w:type="dxa"/>
            <w:shd w:val="clear" w:color="auto" w:fill="auto"/>
          </w:tcPr>
          <w:p w14:paraId="1259A017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3690" w:type="dxa"/>
            <w:shd w:val="clear" w:color="auto" w:fill="auto"/>
          </w:tcPr>
          <w:p w14:paraId="135F4682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</w:tr>
      <w:tr w:rsidR="00B9419D" w:rsidRPr="00B82B9D" w14:paraId="6D327B8F" w14:textId="77777777" w:rsidTr="002E1401">
        <w:trPr>
          <w:trHeight w:hRule="exact" w:val="288"/>
        </w:trPr>
        <w:tc>
          <w:tcPr>
            <w:tcW w:w="1357" w:type="dxa"/>
            <w:shd w:val="clear" w:color="auto" w:fill="auto"/>
          </w:tcPr>
          <w:p w14:paraId="05955B22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  <w:r w:rsidRPr="00B82B9D">
              <w:rPr>
                <w:iCs/>
              </w:rPr>
              <w:t>Attorney for:</w:t>
            </w:r>
          </w:p>
        </w:tc>
        <w:bookmarkStart w:id="49" w:name="Text45"/>
        <w:tc>
          <w:tcPr>
            <w:tcW w:w="3690" w:type="dxa"/>
            <w:tcBorders>
              <w:bottom w:val="single" w:sz="8" w:space="0" w:color="auto"/>
            </w:tcBorders>
            <w:shd w:val="clear" w:color="auto" w:fill="auto"/>
          </w:tcPr>
          <w:p w14:paraId="4DD5D296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  <w:r w:rsidRPr="00B82B9D">
              <w:rPr>
                <w:iCs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82B9D">
              <w:rPr>
                <w:iCs/>
              </w:rPr>
              <w:instrText xml:space="preserve"> FORMTEXT </w:instrText>
            </w:r>
            <w:r w:rsidRPr="00B82B9D">
              <w:rPr>
                <w:iCs/>
              </w:rPr>
            </w:r>
            <w:r w:rsidRPr="00B82B9D">
              <w:rPr>
                <w:iCs/>
              </w:rPr>
              <w:fldChar w:fldCharType="separate"/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</w:rPr>
              <w:fldChar w:fldCharType="end"/>
            </w:r>
            <w:bookmarkEnd w:id="49"/>
          </w:p>
        </w:tc>
        <w:tc>
          <w:tcPr>
            <w:tcW w:w="450" w:type="dxa"/>
          </w:tcPr>
          <w:p w14:paraId="1EFC96EA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360" w:type="dxa"/>
            <w:shd w:val="clear" w:color="auto" w:fill="auto"/>
          </w:tcPr>
          <w:p w14:paraId="5B36615A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</w:p>
        </w:tc>
        <w:tc>
          <w:tcPr>
            <w:tcW w:w="1350" w:type="dxa"/>
            <w:shd w:val="clear" w:color="auto" w:fill="auto"/>
          </w:tcPr>
          <w:p w14:paraId="5041AB70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  <w:r w:rsidRPr="00B82B9D">
              <w:rPr>
                <w:iCs/>
              </w:rPr>
              <w:t>Attorney for:</w:t>
            </w:r>
          </w:p>
        </w:tc>
        <w:bookmarkStart w:id="50" w:name="Text46"/>
        <w:tc>
          <w:tcPr>
            <w:tcW w:w="3690" w:type="dxa"/>
            <w:tcBorders>
              <w:bottom w:val="single" w:sz="8" w:space="0" w:color="auto"/>
            </w:tcBorders>
            <w:shd w:val="clear" w:color="auto" w:fill="auto"/>
          </w:tcPr>
          <w:p w14:paraId="025AB731" w14:textId="77777777" w:rsidR="00B9419D" w:rsidRPr="00B82B9D" w:rsidRDefault="00B9419D" w:rsidP="00B82B9D">
            <w:pPr>
              <w:pStyle w:val="BodyText"/>
              <w:kinsoku w:val="0"/>
              <w:overflowPunct w:val="0"/>
              <w:ind w:left="0"/>
              <w:rPr>
                <w:iCs/>
              </w:rPr>
            </w:pPr>
            <w:r w:rsidRPr="00B82B9D">
              <w:rPr>
                <w:iCs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82B9D">
              <w:rPr>
                <w:iCs/>
              </w:rPr>
              <w:instrText xml:space="preserve"> FORMTEXT </w:instrText>
            </w:r>
            <w:r w:rsidRPr="00B82B9D">
              <w:rPr>
                <w:iCs/>
              </w:rPr>
            </w:r>
            <w:r w:rsidRPr="00B82B9D">
              <w:rPr>
                <w:iCs/>
              </w:rPr>
              <w:fldChar w:fldCharType="separate"/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  <w:noProof/>
              </w:rPr>
              <w:t> </w:t>
            </w:r>
            <w:r w:rsidRPr="00B82B9D">
              <w:rPr>
                <w:iCs/>
              </w:rPr>
              <w:fldChar w:fldCharType="end"/>
            </w:r>
            <w:bookmarkEnd w:id="50"/>
          </w:p>
        </w:tc>
      </w:tr>
    </w:tbl>
    <w:p w14:paraId="44BB15F6" w14:textId="77777777" w:rsidR="00F25C9D" w:rsidRDefault="00F25C9D">
      <w:pPr>
        <w:pStyle w:val="BodyText"/>
        <w:kinsoku w:val="0"/>
        <w:overflowPunct w:val="0"/>
        <w:ind w:left="0"/>
        <w:rPr>
          <w:i/>
          <w:iCs/>
        </w:rPr>
      </w:pPr>
    </w:p>
    <w:p w14:paraId="58465642" w14:textId="77777777" w:rsidR="00822CD0" w:rsidRPr="00822CD0" w:rsidRDefault="00D27EBC" w:rsidP="00822CD0">
      <w:pPr>
        <w:pStyle w:val="BodyText"/>
        <w:tabs>
          <w:tab w:val="left" w:pos="270"/>
          <w:tab w:val="left" w:pos="360"/>
          <w:tab w:val="left" w:pos="540"/>
        </w:tabs>
        <w:kinsoku w:val="0"/>
        <w:overflowPunct w:val="0"/>
        <w:ind w:left="270"/>
        <w:rPr>
          <w:b/>
          <w:iCs/>
        </w:rPr>
      </w:pPr>
      <w:r w:rsidRPr="00141394">
        <w:rPr>
          <w:b/>
          <w:iCs/>
        </w:rPr>
        <w:t>LBR</w:t>
      </w:r>
      <w:r>
        <w:rPr>
          <w:b/>
          <w:iCs/>
        </w:rPr>
        <w:t xml:space="preserve"> </w:t>
      </w:r>
      <w:r w:rsidR="00822CD0" w:rsidRPr="00822CD0">
        <w:rPr>
          <w:b/>
          <w:iCs/>
        </w:rPr>
        <w:t xml:space="preserve">7016-1(c) requires this form to be filed no later than </w:t>
      </w:r>
      <w:r w:rsidRPr="00141394">
        <w:rPr>
          <w:b/>
          <w:iCs/>
        </w:rPr>
        <w:t>7</w:t>
      </w:r>
      <w:r w:rsidR="00822CD0" w:rsidRPr="00141394">
        <w:rPr>
          <w:b/>
          <w:iCs/>
        </w:rPr>
        <w:t xml:space="preserve"> </w:t>
      </w:r>
      <w:r w:rsidR="00822CD0" w:rsidRPr="00822CD0">
        <w:rPr>
          <w:b/>
          <w:iCs/>
        </w:rPr>
        <w:t>days after early conference</w:t>
      </w:r>
      <w:r>
        <w:rPr>
          <w:b/>
          <w:iCs/>
        </w:rPr>
        <w:t xml:space="preserve"> </w:t>
      </w:r>
      <w:r w:rsidR="00822CD0" w:rsidRPr="00822CD0">
        <w:rPr>
          <w:b/>
          <w:iCs/>
        </w:rPr>
        <w:t xml:space="preserve">of </w:t>
      </w:r>
      <w:r w:rsidR="000D668B">
        <w:rPr>
          <w:b/>
          <w:iCs/>
        </w:rPr>
        <w:t>c</w:t>
      </w:r>
      <w:r w:rsidR="00822CD0" w:rsidRPr="00822CD0">
        <w:rPr>
          <w:b/>
          <w:iCs/>
        </w:rPr>
        <w:t>ounsel.</w:t>
      </w:r>
    </w:p>
    <w:p w14:paraId="01CA3169" w14:textId="77777777" w:rsidR="00AF0379" w:rsidRDefault="00AF0379">
      <w:pPr>
        <w:pStyle w:val="BodyText"/>
        <w:kinsoku w:val="0"/>
        <w:overflowPunct w:val="0"/>
        <w:ind w:left="0"/>
        <w:rPr>
          <w:iCs/>
        </w:rPr>
      </w:pPr>
    </w:p>
    <w:sectPr w:rsidR="00AF0379" w:rsidSect="00251861">
      <w:headerReference w:type="default" r:id="rId10"/>
      <w:pgSz w:w="12240" w:h="15840" w:code="1"/>
      <w:pgMar w:top="864" w:right="518" w:bottom="562" w:left="605" w:header="720" w:footer="360" w:gutter="0"/>
      <w:cols w:space="720" w:equalWidth="0">
        <w:col w:w="1112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6C32" w14:textId="77777777" w:rsidR="00E52AA4" w:rsidRDefault="00E52AA4">
      <w:r>
        <w:separator/>
      </w:r>
    </w:p>
  </w:endnote>
  <w:endnote w:type="continuationSeparator" w:id="0">
    <w:p w14:paraId="1FFA99D7" w14:textId="77777777" w:rsidR="00E52AA4" w:rsidRDefault="00E5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3B10" w14:textId="6FB2604F" w:rsidR="00F25C9D" w:rsidRDefault="00F11CB9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9751B30" wp14:editId="2A2BDC62">
              <wp:simplePos x="0" y="0"/>
              <wp:positionH relativeFrom="page">
                <wp:posOffset>444500</wp:posOffset>
              </wp:positionH>
              <wp:positionV relativeFrom="page">
                <wp:posOffset>9685655</wp:posOffset>
              </wp:positionV>
              <wp:extent cx="681990" cy="153035"/>
              <wp:effectExtent l="0" t="0" r="0" b="0"/>
              <wp:wrapNone/>
              <wp:docPr id="3489662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ABDE6A" w14:textId="2088F988" w:rsidR="00F25C9D" w:rsidRPr="00141332" w:rsidRDefault="00F25C9D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51B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762.65pt;width:53.7pt;height:12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" o:allowincell="f" filled="f" stroked="f">
              <v:textbox inset="0,0,0,0">
                <w:txbxContent>
                  <w:p w14:paraId="42ABDE6A" w14:textId="2088F988" w:rsidR="00F25C9D" w:rsidRPr="00141332" w:rsidRDefault="00F25C9D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34C1" w14:textId="77777777" w:rsidR="00E52AA4" w:rsidRDefault="00E52AA4">
      <w:r>
        <w:separator/>
      </w:r>
    </w:p>
  </w:footnote>
  <w:footnote w:type="continuationSeparator" w:id="0">
    <w:p w14:paraId="278B3133" w14:textId="77777777" w:rsidR="00E52AA4" w:rsidRDefault="00E52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66BB" w14:textId="504A90A2" w:rsidR="00D54B50" w:rsidRPr="00D61E25" w:rsidRDefault="00D54B50" w:rsidP="00D54B50">
    <w:pPr>
      <w:pStyle w:val="BodyText"/>
      <w:kinsoku w:val="0"/>
      <w:overflowPunct w:val="0"/>
      <w:spacing w:before="61" w:line="231" w:lineRule="exact"/>
      <w:ind w:left="120"/>
      <w:rPr>
        <w:sz w:val="18"/>
        <w:szCs w:val="18"/>
      </w:rPr>
    </w:pPr>
    <w:r w:rsidRPr="00D61E25">
      <w:rPr>
        <w:spacing w:val="-1"/>
        <w:sz w:val="22"/>
        <w:szCs w:val="22"/>
      </w:rPr>
      <w:t>CSD</w:t>
    </w:r>
    <w:r w:rsidRPr="00D61E25">
      <w:rPr>
        <w:spacing w:val="-5"/>
        <w:sz w:val="22"/>
        <w:szCs w:val="22"/>
      </w:rPr>
      <w:t xml:space="preserve"> </w:t>
    </w:r>
    <w:r w:rsidRPr="00D61E25">
      <w:rPr>
        <w:sz w:val="22"/>
        <w:szCs w:val="22"/>
      </w:rPr>
      <w:t>3018</w:t>
    </w:r>
    <w:r w:rsidRPr="00D473C1">
      <w:rPr>
        <w:spacing w:val="-4"/>
      </w:rPr>
      <w:t xml:space="preserve"> </w:t>
    </w:r>
    <w:r w:rsidRPr="00D61E25">
      <w:rPr>
        <w:sz w:val="18"/>
        <w:szCs w:val="18"/>
      </w:rPr>
      <w:t>[12/01/20</w:t>
    </w:r>
    <w:r w:rsidR="003C5382">
      <w:rPr>
        <w:sz w:val="18"/>
        <w:szCs w:val="18"/>
      </w:rPr>
      <w:t>25</w:t>
    </w:r>
    <w:r w:rsidRPr="00D61E25">
      <w:rPr>
        <w:sz w:val="18"/>
        <w:szCs w:val="18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4DF6" w14:textId="77777777" w:rsidR="005E1AD9" w:rsidRPr="00141332" w:rsidRDefault="005E1AD9" w:rsidP="005E1AD9">
    <w:pPr>
      <w:pStyle w:val="BodyText"/>
      <w:kinsoku w:val="0"/>
      <w:overflowPunct w:val="0"/>
      <w:spacing w:line="229" w:lineRule="exact"/>
      <w:ind w:left="20"/>
      <w:rPr>
        <w:sz w:val="16"/>
        <w:szCs w:val="16"/>
      </w:rPr>
    </w:pPr>
    <w:r w:rsidRPr="00141332">
      <w:rPr>
        <w:spacing w:val="-1"/>
      </w:rPr>
      <w:t>CSD</w:t>
    </w:r>
    <w:r w:rsidRPr="00141332">
      <w:rPr>
        <w:spacing w:val="-3"/>
      </w:rPr>
      <w:t xml:space="preserve"> </w:t>
    </w:r>
    <w:r w:rsidRPr="00141332">
      <w:t>3018</w:t>
    </w:r>
    <w:r w:rsidRPr="00141332">
      <w:rPr>
        <w:spacing w:val="-2"/>
      </w:rPr>
      <w:t xml:space="preserve"> </w:t>
    </w:r>
    <w:r w:rsidRPr="00141332">
      <w:rPr>
        <w:sz w:val="16"/>
        <w:szCs w:val="16"/>
      </w:rPr>
      <w:t>[</w:t>
    </w:r>
    <w:r>
      <w:rPr>
        <w:sz w:val="16"/>
        <w:szCs w:val="16"/>
      </w:rPr>
      <w:t>12</w:t>
    </w:r>
    <w:r w:rsidRPr="00141332">
      <w:rPr>
        <w:sz w:val="16"/>
        <w:szCs w:val="16"/>
      </w:rPr>
      <w:t>/0</w:t>
    </w:r>
    <w:r>
      <w:rPr>
        <w:sz w:val="16"/>
        <w:szCs w:val="16"/>
      </w:rPr>
      <w:t>1</w:t>
    </w:r>
    <w:r w:rsidRPr="00141332">
      <w:rPr>
        <w:sz w:val="16"/>
        <w:szCs w:val="16"/>
      </w:rPr>
      <w:t>/</w:t>
    </w:r>
    <w:r>
      <w:rPr>
        <w:sz w:val="16"/>
        <w:szCs w:val="16"/>
      </w:rPr>
      <w:t>2025</w:t>
    </w:r>
    <w:r w:rsidRPr="00141332">
      <w:rPr>
        <w:sz w:val="16"/>
        <w:szCs w:val="16"/>
      </w:rPr>
      <w:t>]</w:t>
    </w:r>
  </w:p>
  <w:p w14:paraId="3ED00749" w14:textId="6ACE6D4F" w:rsidR="00F25C9D" w:rsidRDefault="00F25C9D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839" w:hanging="720"/>
      </w:pPr>
      <w:rPr>
        <w:rFonts w:ascii="Arial" w:hAnsi="Arial" w:cs="Arial"/>
        <w:b/>
        <w:bCs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560" w:hanging="721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2280" w:hanging="72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2280" w:hanging="720"/>
      </w:pPr>
    </w:lvl>
    <w:lvl w:ilvl="4">
      <w:numFmt w:val="bullet"/>
      <w:lvlText w:val="•"/>
      <w:lvlJc w:val="left"/>
      <w:pPr>
        <w:ind w:left="3531" w:hanging="720"/>
      </w:pPr>
    </w:lvl>
    <w:lvl w:ilvl="5">
      <w:numFmt w:val="bullet"/>
      <w:lvlText w:val="•"/>
      <w:lvlJc w:val="left"/>
      <w:pPr>
        <w:ind w:left="4782" w:hanging="720"/>
      </w:pPr>
    </w:lvl>
    <w:lvl w:ilvl="6">
      <w:numFmt w:val="bullet"/>
      <w:lvlText w:val="•"/>
      <w:lvlJc w:val="left"/>
      <w:pPr>
        <w:ind w:left="6034" w:hanging="720"/>
      </w:pPr>
    </w:lvl>
    <w:lvl w:ilvl="7">
      <w:numFmt w:val="bullet"/>
      <w:lvlText w:val="•"/>
      <w:lvlJc w:val="left"/>
      <w:pPr>
        <w:ind w:left="7285" w:hanging="720"/>
      </w:pPr>
    </w:lvl>
    <w:lvl w:ilvl="8">
      <w:numFmt w:val="bullet"/>
      <w:lvlText w:val="•"/>
      <w:lvlJc w:val="left"/>
      <w:pPr>
        <w:ind w:left="8537" w:hanging="720"/>
      </w:pPr>
    </w:lvl>
  </w:abstractNum>
  <w:abstractNum w:abstractNumId="1" w15:restartNumberingAfterBreak="0">
    <w:nsid w:val="00000403"/>
    <w:multiLevelType w:val="multilevel"/>
    <w:tmpl w:val="4AAC0208"/>
    <w:lvl w:ilvl="0">
      <w:start w:val="3"/>
      <w:numFmt w:val="upperLetter"/>
      <w:lvlText w:val="%1."/>
      <w:lvlJc w:val="left"/>
      <w:pPr>
        <w:ind w:left="819" w:hanging="720"/>
      </w:pPr>
      <w:rPr>
        <w:rFonts w:cs="Times New Roman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540" w:hanging="721"/>
      </w:pPr>
      <w:rPr>
        <w:rFonts w:ascii="Arial" w:hAnsi="Arial" w:cs="Arial" w:hint="default"/>
        <w:b w:val="0"/>
        <w:bCs w:val="0"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560" w:hanging="721"/>
      </w:pPr>
      <w:rPr>
        <w:rFonts w:cs="Times New Roman" w:hint="default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540" w:hanging="721"/>
      </w:pPr>
      <w:rPr>
        <w:rFonts w:hint="default"/>
      </w:rPr>
    </w:lvl>
    <w:lvl w:ilvl="4">
      <w:numFmt w:val="bullet"/>
      <w:lvlText w:val="•"/>
      <w:lvlJc w:val="left"/>
      <w:pPr>
        <w:ind w:left="1540" w:hanging="721"/>
      </w:pPr>
      <w:rPr>
        <w:rFonts w:hint="default"/>
      </w:rPr>
    </w:lvl>
    <w:lvl w:ilvl="5">
      <w:numFmt w:val="bullet"/>
      <w:lvlText w:val="•"/>
      <w:lvlJc w:val="left"/>
      <w:pPr>
        <w:ind w:left="1560" w:hanging="721"/>
      </w:pPr>
      <w:rPr>
        <w:rFonts w:hint="default"/>
      </w:rPr>
    </w:lvl>
    <w:lvl w:ilvl="6">
      <w:numFmt w:val="bullet"/>
      <w:lvlText w:val="•"/>
      <w:lvlJc w:val="left"/>
      <w:pPr>
        <w:ind w:left="1560" w:hanging="721"/>
      </w:pPr>
      <w:rPr>
        <w:rFonts w:hint="default"/>
      </w:rPr>
    </w:lvl>
    <w:lvl w:ilvl="7">
      <w:numFmt w:val="bullet"/>
      <w:lvlText w:val="•"/>
      <w:lvlJc w:val="left"/>
      <w:pPr>
        <w:ind w:left="3925" w:hanging="721"/>
      </w:pPr>
      <w:rPr>
        <w:rFonts w:hint="default"/>
      </w:rPr>
    </w:lvl>
    <w:lvl w:ilvl="8">
      <w:numFmt w:val="bullet"/>
      <w:lvlText w:val="•"/>
      <w:lvlJc w:val="left"/>
      <w:pPr>
        <w:ind w:left="6290" w:hanging="721"/>
      </w:pPr>
      <w:rPr>
        <w:rFonts w:hint="default"/>
      </w:rPr>
    </w:lvl>
  </w:abstractNum>
  <w:abstractNum w:abstractNumId="2" w15:restartNumberingAfterBreak="0">
    <w:nsid w:val="110D5075"/>
    <w:multiLevelType w:val="hybridMultilevel"/>
    <w:tmpl w:val="C46A90C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B404AD"/>
    <w:multiLevelType w:val="multilevel"/>
    <w:tmpl w:val="60C86262"/>
    <w:lvl w:ilvl="0">
      <w:start w:val="5"/>
      <w:numFmt w:val="upperLetter"/>
      <w:lvlText w:val="%1."/>
      <w:lvlJc w:val="left"/>
      <w:pPr>
        <w:ind w:left="819" w:hanging="720"/>
      </w:pPr>
      <w:rPr>
        <w:rFonts w:ascii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540" w:hanging="721"/>
      </w:pPr>
      <w:rPr>
        <w:rFonts w:cs="Times New Roman" w:hint="default"/>
        <w:b w:val="0"/>
        <w:bCs w:val="0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560" w:hanging="721"/>
      </w:pPr>
      <w:rPr>
        <w:rFonts w:cs="Times New Roman" w:hint="default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540" w:hanging="721"/>
      </w:pPr>
      <w:rPr>
        <w:rFonts w:hint="default"/>
      </w:rPr>
    </w:lvl>
    <w:lvl w:ilvl="4">
      <w:numFmt w:val="bullet"/>
      <w:lvlText w:val="•"/>
      <w:lvlJc w:val="left"/>
      <w:pPr>
        <w:ind w:left="1540" w:hanging="721"/>
      </w:pPr>
      <w:rPr>
        <w:rFonts w:hint="default"/>
      </w:rPr>
    </w:lvl>
    <w:lvl w:ilvl="5">
      <w:numFmt w:val="bullet"/>
      <w:lvlText w:val="•"/>
      <w:lvlJc w:val="left"/>
      <w:pPr>
        <w:ind w:left="1560" w:hanging="721"/>
      </w:pPr>
      <w:rPr>
        <w:rFonts w:hint="default"/>
      </w:rPr>
    </w:lvl>
    <w:lvl w:ilvl="6">
      <w:numFmt w:val="bullet"/>
      <w:lvlText w:val="•"/>
      <w:lvlJc w:val="left"/>
      <w:pPr>
        <w:ind w:left="1560" w:hanging="721"/>
      </w:pPr>
      <w:rPr>
        <w:rFonts w:hint="default"/>
      </w:rPr>
    </w:lvl>
    <w:lvl w:ilvl="7">
      <w:numFmt w:val="bullet"/>
      <w:lvlText w:val="•"/>
      <w:lvlJc w:val="left"/>
      <w:pPr>
        <w:ind w:left="3925" w:hanging="721"/>
      </w:pPr>
      <w:rPr>
        <w:rFonts w:hint="default"/>
      </w:rPr>
    </w:lvl>
    <w:lvl w:ilvl="8">
      <w:numFmt w:val="bullet"/>
      <w:lvlText w:val="•"/>
      <w:lvlJc w:val="left"/>
      <w:pPr>
        <w:ind w:left="6290" w:hanging="721"/>
      </w:pPr>
      <w:rPr>
        <w:rFonts w:hint="default"/>
      </w:rPr>
    </w:lvl>
  </w:abstractNum>
  <w:abstractNum w:abstractNumId="4" w15:restartNumberingAfterBreak="0">
    <w:nsid w:val="192C69B0"/>
    <w:multiLevelType w:val="multilevel"/>
    <w:tmpl w:val="D07A6676"/>
    <w:lvl w:ilvl="0">
      <w:start w:val="3"/>
      <w:numFmt w:val="upperLetter"/>
      <w:lvlText w:val="%1."/>
      <w:lvlJc w:val="left"/>
      <w:pPr>
        <w:ind w:left="819" w:hanging="720"/>
      </w:pPr>
      <w:rPr>
        <w:rFonts w:cs="Times New Roman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540" w:hanging="721"/>
      </w:pPr>
      <w:rPr>
        <w:rFonts w:hint="default"/>
        <w:b w:val="0"/>
        <w:bCs w:val="0"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560" w:hanging="721"/>
      </w:pPr>
      <w:rPr>
        <w:rFonts w:cs="Times New Roman" w:hint="default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540" w:hanging="721"/>
      </w:pPr>
      <w:rPr>
        <w:rFonts w:hint="default"/>
      </w:rPr>
    </w:lvl>
    <w:lvl w:ilvl="4">
      <w:numFmt w:val="bullet"/>
      <w:lvlText w:val="•"/>
      <w:lvlJc w:val="left"/>
      <w:pPr>
        <w:ind w:left="1540" w:hanging="721"/>
      </w:pPr>
      <w:rPr>
        <w:rFonts w:hint="default"/>
      </w:rPr>
    </w:lvl>
    <w:lvl w:ilvl="5">
      <w:numFmt w:val="bullet"/>
      <w:lvlText w:val="•"/>
      <w:lvlJc w:val="left"/>
      <w:pPr>
        <w:ind w:left="1560" w:hanging="721"/>
      </w:pPr>
      <w:rPr>
        <w:rFonts w:hint="default"/>
      </w:rPr>
    </w:lvl>
    <w:lvl w:ilvl="6">
      <w:numFmt w:val="bullet"/>
      <w:lvlText w:val="•"/>
      <w:lvlJc w:val="left"/>
      <w:pPr>
        <w:ind w:left="1560" w:hanging="721"/>
      </w:pPr>
      <w:rPr>
        <w:rFonts w:hint="default"/>
      </w:rPr>
    </w:lvl>
    <w:lvl w:ilvl="7">
      <w:numFmt w:val="bullet"/>
      <w:lvlText w:val="•"/>
      <w:lvlJc w:val="left"/>
      <w:pPr>
        <w:ind w:left="3925" w:hanging="721"/>
      </w:pPr>
      <w:rPr>
        <w:rFonts w:hint="default"/>
      </w:rPr>
    </w:lvl>
    <w:lvl w:ilvl="8">
      <w:numFmt w:val="bullet"/>
      <w:lvlText w:val="•"/>
      <w:lvlJc w:val="left"/>
      <w:pPr>
        <w:ind w:left="6290" w:hanging="721"/>
      </w:pPr>
      <w:rPr>
        <w:rFonts w:hint="default"/>
      </w:rPr>
    </w:lvl>
  </w:abstractNum>
  <w:abstractNum w:abstractNumId="5" w15:restartNumberingAfterBreak="0">
    <w:nsid w:val="422C41AA"/>
    <w:multiLevelType w:val="multilevel"/>
    <w:tmpl w:val="91143FAA"/>
    <w:lvl w:ilvl="0">
      <w:start w:val="4"/>
      <w:numFmt w:val="upperLetter"/>
      <w:lvlText w:val="%1."/>
      <w:lvlJc w:val="left"/>
      <w:pPr>
        <w:ind w:left="819" w:hanging="720"/>
      </w:pPr>
      <w:rPr>
        <w:rFonts w:ascii="Arial" w:hAnsi="Arial" w:cs="Arial" w:hint="default"/>
        <w:b/>
        <w:bCs/>
        <w:spacing w:val="-1"/>
        <w:w w:val="99"/>
        <w:sz w:val="20"/>
        <w:szCs w:val="20"/>
      </w:rPr>
    </w:lvl>
    <w:lvl w:ilvl="1">
      <w:start w:val="4"/>
      <w:numFmt w:val="decimal"/>
      <w:lvlText w:val="%2."/>
      <w:lvlJc w:val="left"/>
      <w:pPr>
        <w:ind w:left="1540" w:hanging="721"/>
      </w:pPr>
      <w:rPr>
        <w:rFonts w:ascii="Arial" w:hAnsi="Arial" w:cs="Arial" w:hint="default"/>
        <w:b w:val="0"/>
        <w:bCs w:val="0"/>
        <w:spacing w:val="-1"/>
        <w:w w:val="99"/>
        <w:sz w:val="20"/>
        <w:szCs w:val="20"/>
      </w:rPr>
    </w:lvl>
    <w:lvl w:ilvl="2">
      <w:start w:val="4"/>
      <w:numFmt w:val="decimal"/>
      <w:lvlText w:val="%3."/>
      <w:lvlJc w:val="left"/>
      <w:pPr>
        <w:ind w:left="1560" w:hanging="721"/>
      </w:pPr>
      <w:rPr>
        <w:rFonts w:cs="Times New Roman" w:hint="default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540" w:hanging="721"/>
      </w:pPr>
      <w:rPr>
        <w:rFonts w:hint="default"/>
      </w:rPr>
    </w:lvl>
    <w:lvl w:ilvl="4">
      <w:numFmt w:val="bullet"/>
      <w:lvlText w:val="•"/>
      <w:lvlJc w:val="left"/>
      <w:pPr>
        <w:ind w:left="1540" w:hanging="721"/>
      </w:pPr>
      <w:rPr>
        <w:rFonts w:hint="default"/>
      </w:rPr>
    </w:lvl>
    <w:lvl w:ilvl="5">
      <w:numFmt w:val="bullet"/>
      <w:lvlText w:val="•"/>
      <w:lvlJc w:val="left"/>
      <w:pPr>
        <w:ind w:left="1560" w:hanging="721"/>
      </w:pPr>
      <w:rPr>
        <w:rFonts w:hint="default"/>
      </w:rPr>
    </w:lvl>
    <w:lvl w:ilvl="6">
      <w:numFmt w:val="bullet"/>
      <w:lvlText w:val="•"/>
      <w:lvlJc w:val="left"/>
      <w:pPr>
        <w:ind w:left="1560" w:hanging="721"/>
      </w:pPr>
      <w:rPr>
        <w:rFonts w:hint="default"/>
      </w:rPr>
    </w:lvl>
    <w:lvl w:ilvl="7">
      <w:numFmt w:val="bullet"/>
      <w:lvlText w:val="•"/>
      <w:lvlJc w:val="left"/>
      <w:pPr>
        <w:ind w:left="3925" w:hanging="721"/>
      </w:pPr>
      <w:rPr>
        <w:rFonts w:hint="default"/>
      </w:rPr>
    </w:lvl>
    <w:lvl w:ilvl="8">
      <w:numFmt w:val="bullet"/>
      <w:lvlText w:val="•"/>
      <w:lvlJc w:val="left"/>
      <w:pPr>
        <w:ind w:left="6290" w:hanging="721"/>
      </w:pPr>
      <w:rPr>
        <w:rFonts w:hint="default"/>
      </w:rPr>
    </w:lvl>
  </w:abstractNum>
  <w:abstractNum w:abstractNumId="6" w15:restartNumberingAfterBreak="0">
    <w:nsid w:val="5497656E"/>
    <w:multiLevelType w:val="multilevel"/>
    <w:tmpl w:val="11F6899C"/>
    <w:lvl w:ilvl="0">
      <w:start w:val="4"/>
      <w:numFmt w:val="upperLetter"/>
      <w:lvlText w:val="%1."/>
      <w:lvlJc w:val="left"/>
      <w:pPr>
        <w:ind w:left="819" w:hanging="720"/>
      </w:pPr>
      <w:rPr>
        <w:rFonts w:ascii="Arial" w:hAnsi="Arial" w:cs="Arial" w:hint="default"/>
        <w:b/>
        <w:bCs/>
        <w:spacing w:val="-1"/>
        <w:w w:val="99"/>
        <w:sz w:val="20"/>
        <w:szCs w:val="20"/>
      </w:rPr>
    </w:lvl>
    <w:lvl w:ilvl="1">
      <w:start w:val="2"/>
      <w:numFmt w:val="decimal"/>
      <w:lvlText w:val="%2."/>
      <w:lvlJc w:val="left"/>
      <w:pPr>
        <w:ind w:left="1540" w:hanging="721"/>
      </w:pPr>
      <w:rPr>
        <w:rFonts w:ascii="Arial" w:hAnsi="Arial" w:cs="Arial" w:hint="default"/>
        <w:b w:val="0"/>
        <w:bCs w:val="0"/>
        <w:spacing w:val="-1"/>
        <w:w w:val="99"/>
        <w:sz w:val="20"/>
        <w:szCs w:val="20"/>
      </w:rPr>
    </w:lvl>
    <w:lvl w:ilvl="2">
      <w:start w:val="3"/>
      <w:numFmt w:val="decimal"/>
      <w:lvlText w:val="%3."/>
      <w:lvlJc w:val="left"/>
      <w:pPr>
        <w:ind w:left="1560" w:hanging="721"/>
      </w:pPr>
      <w:rPr>
        <w:rFonts w:cs="Times New Roman" w:hint="default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540" w:hanging="721"/>
      </w:pPr>
      <w:rPr>
        <w:rFonts w:hint="default"/>
      </w:rPr>
    </w:lvl>
    <w:lvl w:ilvl="4">
      <w:numFmt w:val="bullet"/>
      <w:lvlText w:val="•"/>
      <w:lvlJc w:val="left"/>
      <w:pPr>
        <w:ind w:left="1540" w:hanging="721"/>
      </w:pPr>
      <w:rPr>
        <w:rFonts w:hint="default"/>
      </w:rPr>
    </w:lvl>
    <w:lvl w:ilvl="5">
      <w:numFmt w:val="bullet"/>
      <w:lvlText w:val="•"/>
      <w:lvlJc w:val="left"/>
      <w:pPr>
        <w:ind w:left="1560" w:hanging="721"/>
      </w:pPr>
      <w:rPr>
        <w:rFonts w:hint="default"/>
      </w:rPr>
    </w:lvl>
    <w:lvl w:ilvl="6">
      <w:numFmt w:val="bullet"/>
      <w:lvlText w:val="•"/>
      <w:lvlJc w:val="left"/>
      <w:pPr>
        <w:ind w:left="1560" w:hanging="721"/>
      </w:pPr>
      <w:rPr>
        <w:rFonts w:hint="default"/>
      </w:rPr>
    </w:lvl>
    <w:lvl w:ilvl="7">
      <w:numFmt w:val="bullet"/>
      <w:lvlText w:val="•"/>
      <w:lvlJc w:val="left"/>
      <w:pPr>
        <w:ind w:left="3925" w:hanging="721"/>
      </w:pPr>
      <w:rPr>
        <w:rFonts w:hint="default"/>
      </w:rPr>
    </w:lvl>
    <w:lvl w:ilvl="8">
      <w:numFmt w:val="bullet"/>
      <w:lvlText w:val="•"/>
      <w:lvlJc w:val="left"/>
      <w:pPr>
        <w:ind w:left="6290" w:hanging="721"/>
      </w:pPr>
      <w:rPr>
        <w:rFonts w:hint="default"/>
      </w:rPr>
    </w:lvl>
  </w:abstractNum>
  <w:abstractNum w:abstractNumId="7" w15:restartNumberingAfterBreak="0">
    <w:nsid w:val="63C2554E"/>
    <w:multiLevelType w:val="hybridMultilevel"/>
    <w:tmpl w:val="C68A1684"/>
    <w:lvl w:ilvl="0" w:tplc="0BE6E0B2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8" w15:restartNumberingAfterBreak="0">
    <w:nsid w:val="66715628"/>
    <w:multiLevelType w:val="hybridMultilevel"/>
    <w:tmpl w:val="92BEEAE2"/>
    <w:lvl w:ilvl="0" w:tplc="04090015">
      <w:start w:val="1"/>
      <w:numFmt w:val="upperLetter"/>
      <w:lvlText w:val="%1."/>
      <w:lvlJc w:val="left"/>
      <w:pPr>
        <w:ind w:left="819" w:hanging="360"/>
      </w:p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6E6F6B95"/>
    <w:multiLevelType w:val="multilevel"/>
    <w:tmpl w:val="E8D262DA"/>
    <w:lvl w:ilvl="0">
      <w:start w:val="4"/>
      <w:numFmt w:val="upperLetter"/>
      <w:lvlText w:val="%1."/>
      <w:lvlJc w:val="left"/>
      <w:pPr>
        <w:ind w:left="819" w:hanging="720"/>
      </w:pPr>
      <w:rPr>
        <w:rFonts w:ascii="Arial" w:hAnsi="Arial" w:cs="Arial" w:hint="default"/>
        <w:b/>
        <w:bCs/>
        <w:spacing w:val="-1"/>
        <w:w w:val="99"/>
        <w:sz w:val="20"/>
        <w:szCs w:val="20"/>
      </w:rPr>
    </w:lvl>
    <w:lvl w:ilvl="1">
      <w:start w:val="4"/>
      <w:numFmt w:val="decimal"/>
      <w:lvlText w:val="%2."/>
      <w:lvlJc w:val="left"/>
      <w:pPr>
        <w:ind w:left="1540" w:hanging="721"/>
      </w:pPr>
      <w:rPr>
        <w:rFonts w:ascii="Arial" w:hAnsi="Arial" w:cs="Arial" w:hint="default"/>
        <w:b w:val="0"/>
        <w:bCs w:val="0"/>
        <w:spacing w:val="-1"/>
        <w:w w:val="99"/>
        <w:sz w:val="20"/>
        <w:szCs w:val="20"/>
      </w:rPr>
    </w:lvl>
    <w:lvl w:ilvl="2">
      <w:start w:val="3"/>
      <w:numFmt w:val="decimal"/>
      <w:lvlText w:val="%3."/>
      <w:lvlJc w:val="left"/>
      <w:pPr>
        <w:ind w:left="1560" w:hanging="721"/>
      </w:pPr>
      <w:rPr>
        <w:rFonts w:cs="Times New Roman" w:hint="default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540" w:hanging="721"/>
      </w:pPr>
      <w:rPr>
        <w:rFonts w:hint="default"/>
      </w:rPr>
    </w:lvl>
    <w:lvl w:ilvl="4">
      <w:numFmt w:val="bullet"/>
      <w:lvlText w:val="•"/>
      <w:lvlJc w:val="left"/>
      <w:pPr>
        <w:ind w:left="1540" w:hanging="721"/>
      </w:pPr>
      <w:rPr>
        <w:rFonts w:hint="default"/>
      </w:rPr>
    </w:lvl>
    <w:lvl w:ilvl="5">
      <w:numFmt w:val="bullet"/>
      <w:lvlText w:val="•"/>
      <w:lvlJc w:val="left"/>
      <w:pPr>
        <w:ind w:left="1560" w:hanging="721"/>
      </w:pPr>
      <w:rPr>
        <w:rFonts w:hint="default"/>
      </w:rPr>
    </w:lvl>
    <w:lvl w:ilvl="6">
      <w:numFmt w:val="bullet"/>
      <w:lvlText w:val="•"/>
      <w:lvlJc w:val="left"/>
      <w:pPr>
        <w:ind w:left="1560" w:hanging="721"/>
      </w:pPr>
      <w:rPr>
        <w:rFonts w:hint="default"/>
      </w:rPr>
    </w:lvl>
    <w:lvl w:ilvl="7">
      <w:numFmt w:val="bullet"/>
      <w:lvlText w:val="•"/>
      <w:lvlJc w:val="left"/>
      <w:pPr>
        <w:ind w:left="3925" w:hanging="721"/>
      </w:pPr>
      <w:rPr>
        <w:rFonts w:hint="default"/>
      </w:rPr>
    </w:lvl>
    <w:lvl w:ilvl="8">
      <w:numFmt w:val="bullet"/>
      <w:lvlText w:val="•"/>
      <w:lvlJc w:val="left"/>
      <w:pPr>
        <w:ind w:left="6290" w:hanging="721"/>
      </w:pPr>
      <w:rPr>
        <w:rFonts w:hint="default"/>
      </w:rPr>
    </w:lvl>
  </w:abstractNum>
  <w:abstractNum w:abstractNumId="10" w15:restartNumberingAfterBreak="0">
    <w:nsid w:val="79EC1742"/>
    <w:multiLevelType w:val="hybridMultilevel"/>
    <w:tmpl w:val="E6749FFE"/>
    <w:lvl w:ilvl="0" w:tplc="0409000F">
      <w:start w:val="1"/>
      <w:numFmt w:val="decimal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1" w15:restartNumberingAfterBreak="0">
    <w:nsid w:val="7BAB155B"/>
    <w:multiLevelType w:val="multilevel"/>
    <w:tmpl w:val="44BADF1C"/>
    <w:lvl w:ilvl="0">
      <w:start w:val="4"/>
      <w:numFmt w:val="upperLetter"/>
      <w:lvlText w:val="%1."/>
      <w:lvlJc w:val="left"/>
      <w:pPr>
        <w:ind w:left="819" w:hanging="720"/>
      </w:pPr>
      <w:rPr>
        <w:rFonts w:ascii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540" w:hanging="721"/>
      </w:pPr>
      <w:rPr>
        <w:rFonts w:ascii="Arial" w:hAnsi="Arial" w:cs="Arial" w:hint="default"/>
        <w:b w:val="0"/>
        <w:bCs w:val="0"/>
        <w:spacing w:val="-1"/>
        <w:w w:val="99"/>
        <w:sz w:val="20"/>
        <w:szCs w:val="20"/>
      </w:rPr>
    </w:lvl>
    <w:lvl w:ilvl="2">
      <w:start w:val="4"/>
      <w:numFmt w:val="decimal"/>
      <w:lvlText w:val="%3."/>
      <w:lvlJc w:val="left"/>
      <w:pPr>
        <w:ind w:left="1560" w:hanging="721"/>
      </w:pPr>
      <w:rPr>
        <w:rFonts w:cs="Times New Roman" w:hint="default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540" w:hanging="721"/>
      </w:pPr>
      <w:rPr>
        <w:rFonts w:hint="default"/>
      </w:rPr>
    </w:lvl>
    <w:lvl w:ilvl="4">
      <w:numFmt w:val="bullet"/>
      <w:lvlText w:val="•"/>
      <w:lvlJc w:val="left"/>
      <w:pPr>
        <w:ind w:left="1540" w:hanging="721"/>
      </w:pPr>
      <w:rPr>
        <w:rFonts w:hint="default"/>
      </w:rPr>
    </w:lvl>
    <w:lvl w:ilvl="5">
      <w:numFmt w:val="bullet"/>
      <w:lvlText w:val="•"/>
      <w:lvlJc w:val="left"/>
      <w:pPr>
        <w:ind w:left="1560" w:hanging="721"/>
      </w:pPr>
      <w:rPr>
        <w:rFonts w:hint="default"/>
      </w:rPr>
    </w:lvl>
    <w:lvl w:ilvl="6">
      <w:numFmt w:val="bullet"/>
      <w:lvlText w:val="•"/>
      <w:lvlJc w:val="left"/>
      <w:pPr>
        <w:ind w:left="1560" w:hanging="721"/>
      </w:pPr>
      <w:rPr>
        <w:rFonts w:hint="default"/>
      </w:rPr>
    </w:lvl>
    <w:lvl w:ilvl="7">
      <w:numFmt w:val="bullet"/>
      <w:lvlText w:val="•"/>
      <w:lvlJc w:val="left"/>
      <w:pPr>
        <w:ind w:left="3925" w:hanging="721"/>
      </w:pPr>
      <w:rPr>
        <w:rFonts w:hint="default"/>
      </w:rPr>
    </w:lvl>
    <w:lvl w:ilvl="8">
      <w:numFmt w:val="bullet"/>
      <w:lvlText w:val="•"/>
      <w:lvlJc w:val="left"/>
      <w:pPr>
        <w:ind w:left="6290" w:hanging="721"/>
      </w:pPr>
      <w:rPr>
        <w:rFonts w:hint="default"/>
      </w:rPr>
    </w:lvl>
  </w:abstractNum>
  <w:num w:numId="1" w16cid:durableId="899481628">
    <w:abstractNumId w:val="1"/>
  </w:num>
  <w:num w:numId="2" w16cid:durableId="720902577">
    <w:abstractNumId w:val="0"/>
  </w:num>
  <w:num w:numId="3" w16cid:durableId="1849563596">
    <w:abstractNumId w:val="6"/>
  </w:num>
  <w:num w:numId="4" w16cid:durableId="466124444">
    <w:abstractNumId w:val="9"/>
  </w:num>
  <w:num w:numId="5" w16cid:durableId="1545292953">
    <w:abstractNumId w:val="5"/>
  </w:num>
  <w:num w:numId="6" w16cid:durableId="823425696">
    <w:abstractNumId w:val="11"/>
  </w:num>
  <w:num w:numId="7" w16cid:durableId="391083226">
    <w:abstractNumId w:val="3"/>
  </w:num>
  <w:num w:numId="8" w16cid:durableId="757409130">
    <w:abstractNumId w:val="4"/>
  </w:num>
  <w:num w:numId="9" w16cid:durableId="1040126815">
    <w:abstractNumId w:val="10"/>
  </w:num>
  <w:num w:numId="10" w16cid:durableId="454324725">
    <w:abstractNumId w:val="2"/>
  </w:num>
  <w:num w:numId="11" w16cid:durableId="1860507880">
    <w:abstractNumId w:val="8"/>
  </w:num>
  <w:num w:numId="12" w16cid:durableId="4495949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8"/>
  <w:embedSystemFonts/>
  <w:bordersDoNotSurroundHeader/>
  <w:bordersDoNotSurroundFooter/>
  <w:proofState w:spelling="clean" w:grammar="clean"/>
  <w:documentProtection w:edit="form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D3"/>
    <w:rsid w:val="00003838"/>
    <w:rsid w:val="00013119"/>
    <w:rsid w:val="00022FD6"/>
    <w:rsid w:val="000262C2"/>
    <w:rsid w:val="000314EE"/>
    <w:rsid w:val="00057382"/>
    <w:rsid w:val="000676A0"/>
    <w:rsid w:val="00071F30"/>
    <w:rsid w:val="0007306F"/>
    <w:rsid w:val="0007411F"/>
    <w:rsid w:val="00085172"/>
    <w:rsid w:val="00085E73"/>
    <w:rsid w:val="00091B54"/>
    <w:rsid w:val="000B1217"/>
    <w:rsid w:val="000C09A9"/>
    <w:rsid w:val="000C0BB0"/>
    <w:rsid w:val="000C469F"/>
    <w:rsid w:val="000D3605"/>
    <w:rsid w:val="000D668B"/>
    <w:rsid w:val="000D71ED"/>
    <w:rsid w:val="000D7871"/>
    <w:rsid w:val="000E18D7"/>
    <w:rsid w:val="000E419F"/>
    <w:rsid w:val="000E619D"/>
    <w:rsid w:val="000F1CEE"/>
    <w:rsid w:val="000F58DE"/>
    <w:rsid w:val="0010517E"/>
    <w:rsid w:val="00107BC9"/>
    <w:rsid w:val="00110418"/>
    <w:rsid w:val="00111788"/>
    <w:rsid w:val="00112792"/>
    <w:rsid w:val="00113334"/>
    <w:rsid w:val="00116F2C"/>
    <w:rsid w:val="001263BC"/>
    <w:rsid w:val="0013400C"/>
    <w:rsid w:val="001344DB"/>
    <w:rsid w:val="00141332"/>
    <w:rsid w:val="00141394"/>
    <w:rsid w:val="00154AA4"/>
    <w:rsid w:val="001733F1"/>
    <w:rsid w:val="001800F6"/>
    <w:rsid w:val="00182ACD"/>
    <w:rsid w:val="0018303D"/>
    <w:rsid w:val="001A5BA6"/>
    <w:rsid w:val="001B0F17"/>
    <w:rsid w:val="001B1994"/>
    <w:rsid w:val="001C6F6C"/>
    <w:rsid w:val="001C77F9"/>
    <w:rsid w:val="001D6BDF"/>
    <w:rsid w:val="001D7CA1"/>
    <w:rsid w:val="001E42BA"/>
    <w:rsid w:val="00204E8D"/>
    <w:rsid w:val="0020728E"/>
    <w:rsid w:val="002112FE"/>
    <w:rsid w:val="00214942"/>
    <w:rsid w:val="002160B3"/>
    <w:rsid w:val="0022293A"/>
    <w:rsid w:val="002340D6"/>
    <w:rsid w:val="00237B0F"/>
    <w:rsid w:val="002479AD"/>
    <w:rsid w:val="00251861"/>
    <w:rsid w:val="00253830"/>
    <w:rsid w:val="002555C9"/>
    <w:rsid w:val="00262B25"/>
    <w:rsid w:val="00263625"/>
    <w:rsid w:val="00265DC2"/>
    <w:rsid w:val="00267D3A"/>
    <w:rsid w:val="002845DC"/>
    <w:rsid w:val="00293E88"/>
    <w:rsid w:val="002A0F04"/>
    <w:rsid w:val="002A2AB6"/>
    <w:rsid w:val="002B2496"/>
    <w:rsid w:val="002C09FB"/>
    <w:rsid w:val="002C70D0"/>
    <w:rsid w:val="002D309E"/>
    <w:rsid w:val="002D6133"/>
    <w:rsid w:val="002E1401"/>
    <w:rsid w:val="002F0D35"/>
    <w:rsid w:val="002F218A"/>
    <w:rsid w:val="002F2769"/>
    <w:rsid w:val="002F5475"/>
    <w:rsid w:val="002F6B2A"/>
    <w:rsid w:val="00301178"/>
    <w:rsid w:val="0031359D"/>
    <w:rsid w:val="00324B70"/>
    <w:rsid w:val="00332EDB"/>
    <w:rsid w:val="00337903"/>
    <w:rsid w:val="003457A0"/>
    <w:rsid w:val="00347DC4"/>
    <w:rsid w:val="003576E7"/>
    <w:rsid w:val="003619DB"/>
    <w:rsid w:val="00366A3C"/>
    <w:rsid w:val="003702E3"/>
    <w:rsid w:val="00370EBD"/>
    <w:rsid w:val="00375844"/>
    <w:rsid w:val="00393D0F"/>
    <w:rsid w:val="00396AA3"/>
    <w:rsid w:val="003A1CB7"/>
    <w:rsid w:val="003A629C"/>
    <w:rsid w:val="003C4637"/>
    <w:rsid w:val="003C5382"/>
    <w:rsid w:val="003C6576"/>
    <w:rsid w:val="003D7A4D"/>
    <w:rsid w:val="003F0458"/>
    <w:rsid w:val="003F049E"/>
    <w:rsid w:val="00412A14"/>
    <w:rsid w:val="00416D1E"/>
    <w:rsid w:val="004215D3"/>
    <w:rsid w:val="00427CDF"/>
    <w:rsid w:val="00450245"/>
    <w:rsid w:val="0045317A"/>
    <w:rsid w:val="004677EA"/>
    <w:rsid w:val="00473C7A"/>
    <w:rsid w:val="0048219F"/>
    <w:rsid w:val="00487373"/>
    <w:rsid w:val="00490596"/>
    <w:rsid w:val="004A0F9A"/>
    <w:rsid w:val="004B0008"/>
    <w:rsid w:val="004C4764"/>
    <w:rsid w:val="004D0898"/>
    <w:rsid w:val="004D5418"/>
    <w:rsid w:val="004E20B3"/>
    <w:rsid w:val="004E7043"/>
    <w:rsid w:val="004F7586"/>
    <w:rsid w:val="00510056"/>
    <w:rsid w:val="0051673A"/>
    <w:rsid w:val="005204C6"/>
    <w:rsid w:val="005235F0"/>
    <w:rsid w:val="005446BB"/>
    <w:rsid w:val="0054476C"/>
    <w:rsid w:val="0054659C"/>
    <w:rsid w:val="00565304"/>
    <w:rsid w:val="005667EF"/>
    <w:rsid w:val="005721CF"/>
    <w:rsid w:val="005740D5"/>
    <w:rsid w:val="0058071D"/>
    <w:rsid w:val="00582B0A"/>
    <w:rsid w:val="00585AE9"/>
    <w:rsid w:val="00587996"/>
    <w:rsid w:val="0059044C"/>
    <w:rsid w:val="00593298"/>
    <w:rsid w:val="00594697"/>
    <w:rsid w:val="005A4951"/>
    <w:rsid w:val="005C14C6"/>
    <w:rsid w:val="005D2504"/>
    <w:rsid w:val="005D7997"/>
    <w:rsid w:val="005E0B46"/>
    <w:rsid w:val="005E164F"/>
    <w:rsid w:val="005E1AD9"/>
    <w:rsid w:val="005F2A42"/>
    <w:rsid w:val="005F55FA"/>
    <w:rsid w:val="00607143"/>
    <w:rsid w:val="00620C8F"/>
    <w:rsid w:val="006240B0"/>
    <w:rsid w:val="00625B42"/>
    <w:rsid w:val="006270C6"/>
    <w:rsid w:val="00644712"/>
    <w:rsid w:val="00653BFA"/>
    <w:rsid w:val="00654F92"/>
    <w:rsid w:val="00657C33"/>
    <w:rsid w:val="00661A5F"/>
    <w:rsid w:val="006759D4"/>
    <w:rsid w:val="00677062"/>
    <w:rsid w:val="0067755F"/>
    <w:rsid w:val="00686936"/>
    <w:rsid w:val="006A3310"/>
    <w:rsid w:val="006A784B"/>
    <w:rsid w:val="006C2626"/>
    <w:rsid w:val="006C5800"/>
    <w:rsid w:val="006D0834"/>
    <w:rsid w:val="006D1593"/>
    <w:rsid w:val="006D1A0A"/>
    <w:rsid w:val="006D7221"/>
    <w:rsid w:val="00700F4E"/>
    <w:rsid w:val="0070168B"/>
    <w:rsid w:val="00703CCF"/>
    <w:rsid w:val="007114AF"/>
    <w:rsid w:val="00713EF7"/>
    <w:rsid w:val="007205BE"/>
    <w:rsid w:val="00720ED4"/>
    <w:rsid w:val="00730B5A"/>
    <w:rsid w:val="007314DB"/>
    <w:rsid w:val="007409CB"/>
    <w:rsid w:val="00743C92"/>
    <w:rsid w:val="00745817"/>
    <w:rsid w:val="00746C8D"/>
    <w:rsid w:val="00750BB3"/>
    <w:rsid w:val="007517D2"/>
    <w:rsid w:val="0075681B"/>
    <w:rsid w:val="00762DBB"/>
    <w:rsid w:val="00762E86"/>
    <w:rsid w:val="00766123"/>
    <w:rsid w:val="00766323"/>
    <w:rsid w:val="00775DF2"/>
    <w:rsid w:val="00784C89"/>
    <w:rsid w:val="00785AB7"/>
    <w:rsid w:val="007A6743"/>
    <w:rsid w:val="007A6E2E"/>
    <w:rsid w:val="007B447E"/>
    <w:rsid w:val="007C5297"/>
    <w:rsid w:val="007C7A75"/>
    <w:rsid w:val="007F053C"/>
    <w:rsid w:val="007F2DC1"/>
    <w:rsid w:val="007F7E9C"/>
    <w:rsid w:val="008020B6"/>
    <w:rsid w:val="008176B8"/>
    <w:rsid w:val="00822CD0"/>
    <w:rsid w:val="008260C4"/>
    <w:rsid w:val="00826CE0"/>
    <w:rsid w:val="00831DF4"/>
    <w:rsid w:val="00832C57"/>
    <w:rsid w:val="008341D9"/>
    <w:rsid w:val="008505C8"/>
    <w:rsid w:val="00851836"/>
    <w:rsid w:val="00860972"/>
    <w:rsid w:val="008663BC"/>
    <w:rsid w:val="00880B53"/>
    <w:rsid w:val="00882319"/>
    <w:rsid w:val="00882B2A"/>
    <w:rsid w:val="0088559A"/>
    <w:rsid w:val="00886789"/>
    <w:rsid w:val="008C34B3"/>
    <w:rsid w:val="008D4D53"/>
    <w:rsid w:val="008D6456"/>
    <w:rsid w:val="008E6E1A"/>
    <w:rsid w:val="009005BB"/>
    <w:rsid w:val="00931543"/>
    <w:rsid w:val="00931CDE"/>
    <w:rsid w:val="00942145"/>
    <w:rsid w:val="009422D3"/>
    <w:rsid w:val="009478E2"/>
    <w:rsid w:val="009555EB"/>
    <w:rsid w:val="0095592C"/>
    <w:rsid w:val="009631A0"/>
    <w:rsid w:val="00967981"/>
    <w:rsid w:val="00985831"/>
    <w:rsid w:val="009918B0"/>
    <w:rsid w:val="0099485A"/>
    <w:rsid w:val="009A1D74"/>
    <w:rsid w:val="009A5897"/>
    <w:rsid w:val="009B0358"/>
    <w:rsid w:val="009B58B2"/>
    <w:rsid w:val="009D76B7"/>
    <w:rsid w:val="009F0700"/>
    <w:rsid w:val="009F38BB"/>
    <w:rsid w:val="00A0288D"/>
    <w:rsid w:val="00A07C52"/>
    <w:rsid w:val="00A10E8F"/>
    <w:rsid w:val="00A14C69"/>
    <w:rsid w:val="00A25642"/>
    <w:rsid w:val="00A443A4"/>
    <w:rsid w:val="00A46320"/>
    <w:rsid w:val="00A50164"/>
    <w:rsid w:val="00A51A2C"/>
    <w:rsid w:val="00A71784"/>
    <w:rsid w:val="00A7193D"/>
    <w:rsid w:val="00A765DA"/>
    <w:rsid w:val="00A77AF5"/>
    <w:rsid w:val="00A800FA"/>
    <w:rsid w:val="00A80752"/>
    <w:rsid w:val="00A81566"/>
    <w:rsid w:val="00A8360D"/>
    <w:rsid w:val="00AA0D16"/>
    <w:rsid w:val="00AA5BC5"/>
    <w:rsid w:val="00AB070B"/>
    <w:rsid w:val="00AC36E2"/>
    <w:rsid w:val="00AC71E2"/>
    <w:rsid w:val="00AC7744"/>
    <w:rsid w:val="00AD2F8A"/>
    <w:rsid w:val="00AD3E81"/>
    <w:rsid w:val="00AF0379"/>
    <w:rsid w:val="00AF0B4A"/>
    <w:rsid w:val="00B020CE"/>
    <w:rsid w:val="00B042DE"/>
    <w:rsid w:val="00B112E5"/>
    <w:rsid w:val="00B11E11"/>
    <w:rsid w:val="00B2001F"/>
    <w:rsid w:val="00B22540"/>
    <w:rsid w:val="00B268BF"/>
    <w:rsid w:val="00B33E19"/>
    <w:rsid w:val="00B35C0E"/>
    <w:rsid w:val="00B45B8D"/>
    <w:rsid w:val="00B53E99"/>
    <w:rsid w:val="00B6060D"/>
    <w:rsid w:val="00B60CDB"/>
    <w:rsid w:val="00B67340"/>
    <w:rsid w:val="00B767F2"/>
    <w:rsid w:val="00B80D44"/>
    <w:rsid w:val="00B82B9D"/>
    <w:rsid w:val="00B82EE0"/>
    <w:rsid w:val="00B9224F"/>
    <w:rsid w:val="00B92B05"/>
    <w:rsid w:val="00B93880"/>
    <w:rsid w:val="00B9419D"/>
    <w:rsid w:val="00BA5902"/>
    <w:rsid w:val="00BC75A8"/>
    <w:rsid w:val="00BE1220"/>
    <w:rsid w:val="00BE60B0"/>
    <w:rsid w:val="00C23107"/>
    <w:rsid w:val="00C26B44"/>
    <w:rsid w:val="00C275D2"/>
    <w:rsid w:val="00C300D0"/>
    <w:rsid w:val="00C30DA1"/>
    <w:rsid w:val="00C31767"/>
    <w:rsid w:val="00C328C6"/>
    <w:rsid w:val="00C3532A"/>
    <w:rsid w:val="00C37ADE"/>
    <w:rsid w:val="00C40B2E"/>
    <w:rsid w:val="00C6476D"/>
    <w:rsid w:val="00C64FFD"/>
    <w:rsid w:val="00C666EB"/>
    <w:rsid w:val="00C66CFC"/>
    <w:rsid w:val="00C7135F"/>
    <w:rsid w:val="00C74897"/>
    <w:rsid w:val="00C7572A"/>
    <w:rsid w:val="00C90A93"/>
    <w:rsid w:val="00C91B52"/>
    <w:rsid w:val="00CA6487"/>
    <w:rsid w:val="00CB2580"/>
    <w:rsid w:val="00CC0BF5"/>
    <w:rsid w:val="00CD55E7"/>
    <w:rsid w:val="00CE66F7"/>
    <w:rsid w:val="00CF0A2B"/>
    <w:rsid w:val="00D05200"/>
    <w:rsid w:val="00D05E2C"/>
    <w:rsid w:val="00D07215"/>
    <w:rsid w:val="00D10B4A"/>
    <w:rsid w:val="00D16DB8"/>
    <w:rsid w:val="00D22EEB"/>
    <w:rsid w:val="00D26CAF"/>
    <w:rsid w:val="00D27323"/>
    <w:rsid w:val="00D27EBC"/>
    <w:rsid w:val="00D369C8"/>
    <w:rsid w:val="00D40619"/>
    <w:rsid w:val="00D42895"/>
    <w:rsid w:val="00D473C1"/>
    <w:rsid w:val="00D50CB5"/>
    <w:rsid w:val="00D54B50"/>
    <w:rsid w:val="00D61E25"/>
    <w:rsid w:val="00D66043"/>
    <w:rsid w:val="00D84B8C"/>
    <w:rsid w:val="00D84FA3"/>
    <w:rsid w:val="00D85227"/>
    <w:rsid w:val="00D86E43"/>
    <w:rsid w:val="00D876FF"/>
    <w:rsid w:val="00D921D1"/>
    <w:rsid w:val="00DA1C25"/>
    <w:rsid w:val="00DA5768"/>
    <w:rsid w:val="00DB1004"/>
    <w:rsid w:val="00DB44ED"/>
    <w:rsid w:val="00DC0E77"/>
    <w:rsid w:val="00DC6687"/>
    <w:rsid w:val="00DC7AD1"/>
    <w:rsid w:val="00DD402B"/>
    <w:rsid w:val="00DE1F86"/>
    <w:rsid w:val="00DE264C"/>
    <w:rsid w:val="00DE7C33"/>
    <w:rsid w:val="00E01F50"/>
    <w:rsid w:val="00E12716"/>
    <w:rsid w:val="00E15248"/>
    <w:rsid w:val="00E322DF"/>
    <w:rsid w:val="00E508C7"/>
    <w:rsid w:val="00E52AA4"/>
    <w:rsid w:val="00E5508A"/>
    <w:rsid w:val="00E561A4"/>
    <w:rsid w:val="00E56EDE"/>
    <w:rsid w:val="00E56F09"/>
    <w:rsid w:val="00EA07E0"/>
    <w:rsid w:val="00EA1A4D"/>
    <w:rsid w:val="00EA640D"/>
    <w:rsid w:val="00EA6D9D"/>
    <w:rsid w:val="00EB55DB"/>
    <w:rsid w:val="00ED183C"/>
    <w:rsid w:val="00ED2718"/>
    <w:rsid w:val="00F01677"/>
    <w:rsid w:val="00F01D44"/>
    <w:rsid w:val="00F02D83"/>
    <w:rsid w:val="00F1083F"/>
    <w:rsid w:val="00F11CB9"/>
    <w:rsid w:val="00F12CDC"/>
    <w:rsid w:val="00F25C9D"/>
    <w:rsid w:val="00F30A2B"/>
    <w:rsid w:val="00F457C7"/>
    <w:rsid w:val="00F6579C"/>
    <w:rsid w:val="00F66101"/>
    <w:rsid w:val="00F75038"/>
    <w:rsid w:val="00F81705"/>
    <w:rsid w:val="00F82069"/>
    <w:rsid w:val="00F91F95"/>
    <w:rsid w:val="00FA251C"/>
    <w:rsid w:val="00FA39FF"/>
    <w:rsid w:val="00FB51DE"/>
    <w:rsid w:val="00FC4079"/>
    <w:rsid w:val="00FC48E7"/>
    <w:rsid w:val="00FE0151"/>
    <w:rsid w:val="00FE5469"/>
    <w:rsid w:val="00FE7FDD"/>
    <w:rsid w:val="00FF2020"/>
    <w:rsid w:val="00FF44B4"/>
    <w:rsid w:val="00FF5549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F4746D9"/>
  <w14:defaultImageDpi w14:val="96"/>
  <w15:chartTrackingRefBased/>
  <w15:docId w15:val="{F0877EB8-078B-4377-A17F-51992B65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19" w:hanging="719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54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21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2CD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822CD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2C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822C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059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176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DF24F-708B-4993-805A-3E913D99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4327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CSD3018Modified.wpd</vt:lpstr>
    </vt:vector>
  </TitlesOfParts>
  <Company>US Bankruptcy Court - Southern Ca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CSD3018Modified.wpd</dc:title>
  <dc:subject/>
  <dc:creator>egrover</dc:creator>
  <cp:keywords/>
  <cp:lastModifiedBy>Elizabeth Mayercin</cp:lastModifiedBy>
  <cp:revision>2</cp:revision>
  <cp:lastPrinted>2025-08-06T18:18:00Z</cp:lastPrinted>
  <dcterms:created xsi:type="dcterms:W3CDTF">2025-12-01T20:46:00Z</dcterms:created>
  <dcterms:modified xsi:type="dcterms:W3CDTF">2025-12-01T20:46:00Z</dcterms:modified>
</cp:coreProperties>
</file>