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B62" w14:textId="77777777" w:rsidR="00DD5753" w:rsidRPr="00776015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776015">
        <w:rPr>
          <w:rFonts w:ascii="Arial" w:hAnsi="Arial" w:cs="Arial"/>
          <w:sz w:val="16"/>
          <w:szCs w:val="16"/>
        </w:rPr>
        <w:t>Name, Address, Telephone No. &amp; I</w:t>
      </w:r>
      <w:r w:rsidR="0029536F" w:rsidRPr="00776015">
        <w:rPr>
          <w:rFonts w:ascii="Arial" w:hAnsi="Arial" w:cs="Arial"/>
          <w:sz w:val="16"/>
          <w:szCs w:val="16"/>
        </w:rPr>
        <w:t>D</w:t>
      </w:r>
      <w:r w:rsidRPr="00776015">
        <w:rPr>
          <w:rFonts w:ascii="Arial" w:hAnsi="Arial" w:cs="Arial"/>
          <w:sz w:val="16"/>
          <w:szCs w:val="16"/>
        </w:rPr>
        <w:t xml:space="preserve">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1509"/>
        <w:gridCol w:w="701"/>
        <w:gridCol w:w="3007"/>
      </w:tblGrid>
      <w:tr w:rsidR="00DD5753" w:rsidRPr="00EE5E61" w14:paraId="29E6F032" w14:textId="77777777" w:rsidTr="005712D6">
        <w:trPr>
          <w:cantSplit/>
          <w:trHeight w:hRule="exact" w:val="1647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Text1"/>
          <w:p w14:paraId="2FF7D2CA" w14:textId="77777777" w:rsidR="00DD5753" w:rsidRPr="00EE5E61" w:rsidRDefault="00F80ED1" w:rsidP="00F31DEE">
            <w:pPr>
              <w:pStyle w:val="NoSpacing"/>
            </w:pPr>
            <w:r w:rsidRPr="00EE5E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5753" w:rsidRPr="00EE5E61">
              <w:instrText xml:space="preserve"> FORMTEXT </w:instrText>
            </w:r>
            <w:r w:rsidRPr="00EE5E61">
              <w:fldChar w:fldCharType="separate"/>
            </w:r>
            <w:r w:rsidR="00DD5753" w:rsidRPr="00EE5E61">
              <w:rPr>
                <w:noProof/>
              </w:rPr>
              <w:t> </w:t>
            </w:r>
            <w:r w:rsidR="00DD5753" w:rsidRPr="00EE5E61">
              <w:rPr>
                <w:noProof/>
              </w:rPr>
              <w:t> </w:t>
            </w:r>
            <w:r w:rsidR="00DD5753" w:rsidRPr="00EE5E61">
              <w:rPr>
                <w:noProof/>
              </w:rPr>
              <w:t> </w:t>
            </w:r>
            <w:r w:rsidR="00DD5753" w:rsidRPr="00EE5E61">
              <w:rPr>
                <w:noProof/>
              </w:rPr>
              <w:t> </w:t>
            </w:r>
            <w:r w:rsidR="00DD5753" w:rsidRPr="00EE5E61">
              <w:rPr>
                <w:noProof/>
              </w:rPr>
              <w:t> </w:t>
            </w:r>
            <w:r w:rsidRPr="00EE5E61">
              <w:fldChar w:fldCharType="end"/>
            </w:r>
            <w:bookmarkEnd w:id="0"/>
          </w:p>
        </w:tc>
        <w:tc>
          <w:tcPr>
            <w:tcW w:w="370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515E4E19" w14:textId="77777777" w:rsidR="00DD5753" w:rsidRPr="00EE5E61" w:rsidRDefault="00DD5753" w:rsidP="00F31DEE">
            <w:pPr>
              <w:pStyle w:val="NoSpacing"/>
            </w:pPr>
          </w:p>
        </w:tc>
      </w:tr>
      <w:tr w:rsidR="00DD5753" w:rsidRPr="00EE5E61" w14:paraId="5ED1C6C5" w14:textId="77777777" w:rsidTr="00776015">
        <w:trPr>
          <w:cantSplit/>
          <w:trHeight w:val="720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98336" w14:textId="77777777" w:rsidR="00DD5753" w:rsidRPr="00776015" w:rsidRDefault="00DD5753" w:rsidP="007760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015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6B4B684F" w14:textId="77777777" w:rsidR="00DD5753" w:rsidRPr="00776015" w:rsidRDefault="00DD5753" w:rsidP="0077601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46ED99A8" w14:textId="77777777" w:rsidR="00DD5753" w:rsidRPr="00EE5E61" w:rsidRDefault="00DD5753" w:rsidP="00776015">
            <w:pPr>
              <w:pStyle w:val="NoSpacing"/>
              <w:jc w:val="center"/>
              <w:rPr>
                <w:sz w:val="16"/>
                <w:szCs w:val="16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42C9EB8" w14:textId="77777777" w:rsidR="00DD5753" w:rsidRPr="00EE5E61" w:rsidRDefault="00DD5753" w:rsidP="00F31DEE">
            <w:pPr>
              <w:pStyle w:val="NoSpacing"/>
            </w:pPr>
          </w:p>
        </w:tc>
      </w:tr>
      <w:tr w:rsidR="001E356C" w:rsidRPr="00EE5E61" w14:paraId="66C2F6E4" w14:textId="77777777" w:rsidTr="00776015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30C349CF" w14:textId="77777777" w:rsidR="001E356C" w:rsidRPr="00776015" w:rsidRDefault="001E356C" w:rsidP="00460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In Re</w:t>
            </w:r>
            <w:r w:rsidRPr="007760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500B" w:rsidRPr="00776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1500B" w:rsidRPr="007760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500B" w:rsidRPr="00776015">
              <w:rPr>
                <w:rFonts w:ascii="Arial" w:hAnsi="Arial" w:cs="Arial"/>
                <w:sz w:val="20"/>
                <w:szCs w:val="20"/>
              </w:rPr>
            </w:r>
            <w:r w:rsidR="0071500B" w:rsidRPr="00776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00B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776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6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F366A9" w14:textId="77777777" w:rsidR="001E356C" w:rsidRPr="00776015" w:rsidRDefault="001E356C" w:rsidP="00776015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Debtor</w:t>
            </w:r>
            <w:r w:rsidR="0029536F" w:rsidRPr="00776015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B640C7" w14:textId="77777777" w:rsidR="001E356C" w:rsidRPr="00776015" w:rsidRDefault="001E356C" w:rsidP="00F31DEE">
            <w:pPr>
              <w:pStyle w:val="NoSpacing"/>
              <w:rPr>
                <w:rFonts w:ascii="Arial" w:hAnsi="Arial" w:cs="Arial"/>
              </w:rPr>
            </w:pPr>
          </w:p>
          <w:p w14:paraId="6CDFF4E5" w14:textId="77777777" w:rsidR="001E356C" w:rsidRPr="00776015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 xml:space="preserve">Bankruptcy </w:t>
            </w:r>
            <w:proofErr w:type="gramStart"/>
            <w:r w:rsidRPr="00776015">
              <w:rPr>
                <w:rFonts w:ascii="Arial" w:hAnsi="Arial" w:cs="Arial"/>
                <w:sz w:val="16"/>
                <w:szCs w:val="16"/>
              </w:rPr>
              <w:t>No.</w:t>
            </w:r>
            <w:r w:rsidRPr="007760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60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E356C" w:rsidRPr="00EE5E61" w14:paraId="4A536102" w14:textId="77777777" w:rsidTr="00776015">
        <w:trPr>
          <w:cantSplit/>
          <w:trHeight w:hRule="exact" w:val="864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608672DA" w14:textId="77777777" w:rsidR="001E356C" w:rsidRPr="00776015" w:rsidRDefault="00F80ED1" w:rsidP="002953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E356C" w:rsidRPr="007760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6015">
              <w:rPr>
                <w:rFonts w:ascii="Arial" w:hAnsi="Arial" w:cs="Arial"/>
                <w:sz w:val="20"/>
                <w:szCs w:val="20"/>
              </w:rPr>
            </w:r>
            <w:r w:rsidRPr="00776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56C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F0EFDC" w14:textId="77777777" w:rsidR="001E356C" w:rsidRPr="00776015" w:rsidRDefault="001E356C" w:rsidP="00776015">
            <w:pPr>
              <w:tabs>
                <w:tab w:val="left" w:pos="50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Plaintiff(s)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62E9C85" w14:textId="77777777" w:rsidR="001E356C" w:rsidRPr="00776015" w:rsidRDefault="001E356C" w:rsidP="00EE5E61">
            <w:pPr>
              <w:spacing w:after="0" w:line="240" w:lineRule="auto"/>
              <w:rPr>
                <w:rFonts w:ascii="Arial" w:hAnsi="Arial" w:cs="Arial"/>
              </w:rPr>
            </w:pPr>
          </w:p>
          <w:p w14:paraId="55376CBD" w14:textId="77777777" w:rsidR="001E356C" w:rsidRPr="00776015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Adversary No.</w:t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60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776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34D64" w:rsidRPr="00EE5E61" w14:paraId="1AA5FAC1" w14:textId="77777777" w:rsidTr="00776015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7BBD551A" w14:textId="77777777" w:rsidR="00D34D64" w:rsidRPr="00776015" w:rsidRDefault="00D34D64" w:rsidP="002953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015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776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60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6015">
              <w:rPr>
                <w:rFonts w:ascii="Arial" w:hAnsi="Arial" w:cs="Arial"/>
                <w:sz w:val="20"/>
                <w:szCs w:val="20"/>
              </w:rPr>
            </w:r>
            <w:r w:rsidRPr="00776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76BC4F" w14:textId="77777777" w:rsidR="00D34D64" w:rsidRPr="00776015" w:rsidRDefault="00D34D64" w:rsidP="00776015">
            <w:pPr>
              <w:pStyle w:val="NoSpacing"/>
              <w:tabs>
                <w:tab w:val="left" w:pos="5034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776015">
              <w:rPr>
                <w:rFonts w:ascii="Arial" w:hAnsi="Arial" w:cs="Arial"/>
                <w:sz w:val="16"/>
                <w:szCs w:val="16"/>
              </w:rPr>
              <w:t>Defendant(s)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4B22F1E6" w14:textId="77777777" w:rsidR="00D34D64" w:rsidRPr="00776015" w:rsidRDefault="00D34D64" w:rsidP="0029536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nil"/>
            </w:tcBorders>
            <w:shd w:val="clear" w:color="auto" w:fill="auto"/>
          </w:tcPr>
          <w:p w14:paraId="16A6DE2C" w14:textId="77777777" w:rsidR="00D34D64" w:rsidRPr="00776015" w:rsidRDefault="00D34D64" w:rsidP="001764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917D80" w14:textId="77777777" w:rsidR="005712D6" w:rsidRDefault="005712D6" w:rsidP="00D64DDF">
      <w:pPr>
        <w:spacing w:line="240" w:lineRule="exact"/>
        <w:contextualSpacing/>
        <w:jc w:val="center"/>
        <w:rPr>
          <w:b/>
          <w:sz w:val="18"/>
          <w:szCs w:val="18"/>
        </w:rPr>
      </w:pPr>
    </w:p>
    <w:p w14:paraId="24888AF7" w14:textId="77777777" w:rsidR="003D35D5" w:rsidRDefault="003D35D5" w:rsidP="00D64DDF">
      <w:pPr>
        <w:spacing w:line="240" w:lineRule="exact"/>
        <w:contextualSpacing/>
        <w:jc w:val="center"/>
        <w:rPr>
          <w:b/>
          <w:sz w:val="18"/>
          <w:szCs w:val="18"/>
        </w:rPr>
      </w:pPr>
    </w:p>
    <w:p w14:paraId="2547FC20" w14:textId="77777777" w:rsidR="0017647E" w:rsidRPr="0017647E" w:rsidRDefault="0017647E" w:rsidP="0017647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7647E">
        <w:rPr>
          <w:rFonts w:ascii="Arial" w:hAnsi="Arial" w:cs="Arial"/>
          <w:b/>
          <w:bCs/>
          <w:sz w:val="20"/>
          <w:szCs w:val="20"/>
        </w:rPr>
        <w:t>DECLARATION IN SUPPORT OF REQUEST FOR ISSUANCE OF WRIT OF EXECUTION</w:t>
      </w:r>
    </w:p>
    <w:p w14:paraId="55A01BA9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A51F988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I,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17647E">
        <w:rPr>
          <w:rFonts w:ascii="Arial" w:hAnsi="Arial" w:cs="Arial"/>
          <w:sz w:val="20"/>
          <w:szCs w:val="20"/>
        </w:rPr>
        <w:t>, declare as follows:</w:t>
      </w:r>
    </w:p>
    <w:p w14:paraId="35DEE020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490012" w14:textId="77777777" w:rsidR="0017647E" w:rsidRPr="0017647E" w:rsidRDefault="0017647E" w:rsidP="0017647E">
      <w:pPr>
        <w:pStyle w:val="ListParagraph"/>
        <w:widowControl/>
        <w:numPr>
          <w:ilvl w:val="0"/>
          <w:numId w:val="2"/>
        </w:numPr>
        <w:autoSpaceDE/>
        <w:autoSpaceDN/>
        <w:ind w:left="1440" w:hanging="720"/>
        <w:contextualSpacing/>
        <w:jc w:val="both"/>
        <w:rPr>
          <w:sz w:val="20"/>
          <w:szCs w:val="20"/>
        </w:rPr>
      </w:pPr>
      <w:r w:rsidRPr="0017647E">
        <w:rPr>
          <w:sz w:val="20"/>
          <w:szCs w:val="20"/>
        </w:rPr>
        <w:t xml:space="preserve">I claim the following costs after judgment incurred within the last two years: </w:t>
      </w:r>
    </w:p>
    <w:p w14:paraId="05948138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2DEA2E" w14:textId="77777777" w:rsidR="0017647E" w:rsidRPr="0017647E" w:rsidRDefault="0017647E" w:rsidP="0017647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incurred on the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day of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, 20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.</w:t>
      </w:r>
    </w:p>
    <w:p w14:paraId="557DC053" w14:textId="77777777" w:rsidR="0017647E" w:rsidRPr="0017647E" w:rsidRDefault="0017647E" w:rsidP="0017647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>[Description</w:t>
      </w:r>
      <w:r w:rsidR="00125EBF">
        <w:rPr>
          <w:rFonts w:ascii="Arial" w:hAnsi="Arial" w:cs="Arial"/>
          <w:sz w:val="20"/>
          <w:szCs w:val="20"/>
        </w:rPr>
        <w:t xml:space="preserve">: 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]</w:t>
      </w:r>
    </w:p>
    <w:p w14:paraId="54481348" w14:textId="77777777" w:rsidR="00125EBF" w:rsidRPr="0017647E" w:rsidRDefault="0017647E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="00125EBF" w:rsidRPr="0017647E">
        <w:rPr>
          <w:rFonts w:ascii="Arial" w:hAnsi="Arial" w:cs="Arial"/>
          <w:sz w:val="20"/>
          <w:szCs w:val="20"/>
        </w:rPr>
        <w:t xml:space="preserve">$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="00125EBF" w:rsidRPr="0017647E">
        <w:rPr>
          <w:rFonts w:ascii="Arial" w:hAnsi="Arial" w:cs="Arial"/>
          <w:sz w:val="20"/>
          <w:szCs w:val="20"/>
        </w:rPr>
        <w:t xml:space="preserve"> incurred on the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="00125EBF" w:rsidRPr="0017647E">
        <w:rPr>
          <w:rFonts w:ascii="Arial" w:hAnsi="Arial" w:cs="Arial"/>
          <w:sz w:val="20"/>
          <w:szCs w:val="20"/>
        </w:rPr>
        <w:t xml:space="preserve"> day of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="00125EBF" w:rsidRPr="0017647E">
        <w:rPr>
          <w:rFonts w:ascii="Arial" w:hAnsi="Arial" w:cs="Arial"/>
          <w:sz w:val="20"/>
          <w:szCs w:val="20"/>
        </w:rPr>
        <w:t>, 20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="00125EBF" w:rsidRPr="0017647E">
        <w:rPr>
          <w:rFonts w:ascii="Arial" w:hAnsi="Arial" w:cs="Arial"/>
          <w:sz w:val="20"/>
          <w:szCs w:val="20"/>
        </w:rPr>
        <w:t>.</w:t>
      </w:r>
    </w:p>
    <w:p w14:paraId="6C1896E8" w14:textId="77777777" w:rsidR="00125EBF" w:rsidRPr="0017647E" w:rsidRDefault="00125EBF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>[Description</w:t>
      </w:r>
      <w:r>
        <w:rPr>
          <w:rFonts w:ascii="Arial" w:hAnsi="Arial" w:cs="Arial"/>
          <w:sz w:val="20"/>
          <w:szCs w:val="20"/>
        </w:rPr>
        <w:t xml:space="preserve">: 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]</w:t>
      </w:r>
    </w:p>
    <w:p w14:paraId="066235C0" w14:textId="77777777" w:rsidR="00125EBF" w:rsidRPr="0017647E" w:rsidRDefault="00125EBF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incurred on the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day of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, 20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.</w:t>
      </w:r>
    </w:p>
    <w:p w14:paraId="00B4B6C9" w14:textId="77777777" w:rsidR="00125EBF" w:rsidRPr="0017647E" w:rsidRDefault="00125EBF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>[Description</w:t>
      </w:r>
      <w:r>
        <w:rPr>
          <w:rFonts w:ascii="Arial" w:hAnsi="Arial" w:cs="Arial"/>
          <w:sz w:val="20"/>
          <w:szCs w:val="20"/>
        </w:rPr>
        <w:t xml:space="preserve">: 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]</w:t>
      </w:r>
    </w:p>
    <w:p w14:paraId="2FD4DAB1" w14:textId="77777777" w:rsidR="0017647E" w:rsidRPr="0017647E" w:rsidRDefault="0017647E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3D68F72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ab/>
        <w:t xml:space="preserve">Resulting in $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17647E">
        <w:rPr>
          <w:rFonts w:ascii="Arial" w:hAnsi="Arial" w:cs="Arial"/>
          <w:sz w:val="20"/>
          <w:szCs w:val="20"/>
        </w:rPr>
        <w:t xml:space="preserve"> total costs added.</w:t>
      </w:r>
    </w:p>
    <w:p w14:paraId="2949D0E9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E0373A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="00125EBF">
        <w:rPr>
          <w:rFonts w:ascii="Arial" w:hAnsi="Arial" w:cs="Arial"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>[</w:t>
      </w:r>
      <w:r w:rsidR="00896F89">
        <w:rPr>
          <w:rFonts w:ascii="Arial" w:hAnsi="Arial" w:cs="Arial"/>
          <w:sz w:val="20"/>
          <w:szCs w:val="20"/>
        </w:rPr>
        <w:t>Attach</w:t>
      </w:r>
      <w:r w:rsidRPr="0017647E">
        <w:rPr>
          <w:rFonts w:ascii="Arial" w:hAnsi="Arial" w:cs="Arial"/>
          <w:sz w:val="20"/>
          <w:szCs w:val="20"/>
        </w:rPr>
        <w:t xml:space="preserve"> Any Additional Memorandum of Costs or Motions to Claim Costs (“MOC”)]</w:t>
      </w:r>
    </w:p>
    <w:p w14:paraId="27B36D39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71E7EE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total costs have been added since judgment was entered.</w:t>
      </w:r>
    </w:p>
    <w:p w14:paraId="11DB6AD8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9EA657" w14:textId="77777777" w:rsidR="0017647E" w:rsidRPr="0017647E" w:rsidRDefault="0017647E" w:rsidP="0017647E">
      <w:pPr>
        <w:pStyle w:val="ListParagraph"/>
        <w:widowControl/>
        <w:numPr>
          <w:ilvl w:val="0"/>
          <w:numId w:val="2"/>
        </w:numPr>
        <w:tabs>
          <w:tab w:val="left" w:pos="1440"/>
        </w:tabs>
        <w:autoSpaceDE/>
        <w:autoSpaceDN/>
        <w:ind w:left="1440" w:hanging="720"/>
        <w:contextualSpacing/>
        <w:jc w:val="both"/>
        <w:rPr>
          <w:sz w:val="20"/>
          <w:szCs w:val="20"/>
        </w:rPr>
      </w:pPr>
      <w:r w:rsidRPr="0017647E">
        <w:rPr>
          <w:sz w:val="20"/>
          <w:szCs w:val="20"/>
        </w:rPr>
        <w:t>CREDIT must be given for the following payments and partial satisfactions (“PS”):</w:t>
      </w:r>
    </w:p>
    <w:p w14:paraId="46602CD6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A4EC09" w14:textId="77777777" w:rsidR="0017647E" w:rsidRPr="0017647E" w:rsidRDefault="0017647E" w:rsidP="0017647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incurred on the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day of 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, 20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5EBF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25EBF" w:rsidRPr="00125EBF">
        <w:rPr>
          <w:rFonts w:ascii="Arial" w:hAnsi="Arial" w:cs="Arial"/>
          <w:sz w:val="20"/>
          <w:szCs w:val="20"/>
          <w:u w:val="single"/>
        </w:rPr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125EBF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.</w:t>
      </w:r>
    </w:p>
    <w:p w14:paraId="3C001925" w14:textId="77777777" w:rsidR="00125EBF" w:rsidRPr="0017647E" w:rsidRDefault="00125EBF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incurred on the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day of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, 20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.</w:t>
      </w:r>
    </w:p>
    <w:p w14:paraId="6AD16E4A" w14:textId="77777777" w:rsidR="00125EBF" w:rsidRPr="0017647E" w:rsidRDefault="00125EBF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incurred on the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day of 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, 20</w:t>
      </w:r>
      <w:r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25EBF">
        <w:rPr>
          <w:rFonts w:ascii="Arial" w:hAnsi="Arial" w:cs="Arial"/>
          <w:sz w:val="20"/>
          <w:szCs w:val="20"/>
          <w:u w:val="single"/>
        </w:rPr>
      </w:r>
      <w:r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>.</w:t>
      </w:r>
    </w:p>
    <w:p w14:paraId="7F810284" w14:textId="77777777" w:rsidR="0017647E" w:rsidRPr="0017647E" w:rsidRDefault="0017647E" w:rsidP="00125EB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</w:p>
    <w:p w14:paraId="134A890D" w14:textId="77777777" w:rsidR="0017647E" w:rsidRPr="0017647E" w:rsidRDefault="0017647E" w:rsidP="00125EBF">
      <w:pPr>
        <w:spacing w:after="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>[</w:t>
      </w:r>
      <w:r w:rsidR="00896F89">
        <w:rPr>
          <w:rFonts w:ascii="Arial" w:hAnsi="Arial" w:cs="Arial"/>
          <w:sz w:val="20"/>
          <w:szCs w:val="20"/>
        </w:rPr>
        <w:t>Attach</w:t>
      </w:r>
      <w:r w:rsidRPr="0017647E">
        <w:rPr>
          <w:rFonts w:ascii="Arial" w:hAnsi="Arial" w:cs="Arial"/>
          <w:sz w:val="20"/>
          <w:szCs w:val="20"/>
        </w:rPr>
        <w:t xml:space="preserve"> Any Additional Payments or Partial Satisfactions]</w:t>
      </w:r>
    </w:p>
    <w:p w14:paraId="2D787E62" w14:textId="77777777" w:rsidR="0017647E" w:rsidRPr="0017647E" w:rsidRDefault="0017647E" w:rsidP="0017647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02953419" w14:textId="77777777" w:rsidR="0017647E" w:rsidRPr="0017647E" w:rsidRDefault="0017647E" w:rsidP="0017647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>[Credits are first applied toward outstanding costs/interest then to remaining principal]</w:t>
      </w:r>
    </w:p>
    <w:p w14:paraId="30FC42EE" w14:textId="77777777" w:rsidR="0017647E" w:rsidRPr="0017647E" w:rsidRDefault="0017647E" w:rsidP="0017647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8A05F81" w14:textId="77777777" w:rsidR="0017647E" w:rsidRPr="0017647E" w:rsidRDefault="000F31FE" w:rsidP="000F31FE">
      <w:pPr>
        <w:pStyle w:val="ListParagraph"/>
        <w:widowControl/>
        <w:numPr>
          <w:ilvl w:val="0"/>
          <w:numId w:val="2"/>
        </w:numPr>
        <w:autoSpaceDE/>
        <w:autoSpaceDN/>
        <w:ind w:left="1440" w:hanging="720"/>
        <w:contextualSpacing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7647E" w:rsidRPr="0017647E">
        <w:rPr>
          <w:sz w:val="20"/>
          <w:szCs w:val="20"/>
        </w:rPr>
        <w:lastRenderedPageBreak/>
        <w:t>INTEREST has accrued in the following amounts in accordance with the costs added and partial satisfactions made toward the judgment:</w:t>
      </w:r>
    </w:p>
    <w:p w14:paraId="1B7CCDCE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</w:p>
    <w:p w14:paraId="1DF00791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ab/>
        <w:t xml:space="preserve">Interest accrues at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% per annum.</w:t>
      </w:r>
    </w:p>
    <w:p w14:paraId="1C5F1434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</w:p>
    <w:p w14:paraId="0696D028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from [date of judgment] to [date of first MOC or PS]</w:t>
      </w:r>
    </w:p>
    <w:p w14:paraId="62BC4A06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ab/>
        <w:t xml:space="preserve">$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from [date of first MOC or PS] to [date of next MOC or PS]</w:t>
      </w:r>
    </w:p>
    <w:p w14:paraId="6C70AA8F" w14:textId="77777777" w:rsidR="0017647E" w:rsidRPr="0017647E" w:rsidRDefault="0017647E" w:rsidP="000F31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94C1CBF" w14:textId="77777777" w:rsidR="0017647E" w:rsidRPr="0017647E" w:rsidRDefault="0017647E" w:rsidP="000F31FE">
      <w:pPr>
        <w:spacing w:after="0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>[</w:t>
      </w:r>
      <w:r w:rsidR="00896F89">
        <w:rPr>
          <w:rFonts w:ascii="Arial" w:hAnsi="Arial" w:cs="Arial"/>
          <w:sz w:val="20"/>
          <w:szCs w:val="20"/>
        </w:rPr>
        <w:t>Attach</w:t>
      </w:r>
      <w:r w:rsidRPr="0017647E">
        <w:rPr>
          <w:rFonts w:ascii="Arial" w:hAnsi="Arial" w:cs="Arial"/>
          <w:sz w:val="20"/>
          <w:szCs w:val="20"/>
        </w:rPr>
        <w:t xml:space="preserve"> any additional interest calculations; interest ceases to accrue on any portion of paid principal as of the time that payment is made]</w:t>
      </w:r>
    </w:p>
    <w:p w14:paraId="37F79B56" w14:textId="77777777" w:rsidR="0017647E" w:rsidRPr="0017647E" w:rsidRDefault="0017647E" w:rsidP="000F31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10F04D0" w14:textId="77777777" w:rsidR="0017647E" w:rsidRPr="0017647E" w:rsidRDefault="0017647E" w:rsidP="000F31F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b/>
          <w:bCs/>
          <w:sz w:val="20"/>
          <w:szCs w:val="20"/>
        </w:rPr>
        <w:tab/>
      </w:r>
      <w:r w:rsidRPr="0017647E">
        <w:rPr>
          <w:rFonts w:ascii="Arial" w:hAnsi="Arial" w:cs="Arial"/>
          <w:b/>
          <w:bCs/>
          <w:sz w:val="20"/>
          <w:szCs w:val="20"/>
        </w:rPr>
        <w:tab/>
      </w:r>
      <w:r w:rsidRPr="0017647E">
        <w:rPr>
          <w:rFonts w:ascii="Arial" w:hAnsi="Arial" w:cs="Arial"/>
          <w:sz w:val="20"/>
          <w:szCs w:val="20"/>
        </w:rPr>
        <w:t>$</w:t>
      </w:r>
      <w:r w:rsidR="000F31FE">
        <w:rPr>
          <w:rFonts w:ascii="Arial" w:hAnsi="Arial" w:cs="Arial"/>
          <w:sz w:val="20"/>
          <w:szCs w:val="20"/>
        </w:rPr>
        <w:t xml:space="preserve">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Total Interest Accrued</w:t>
      </w:r>
    </w:p>
    <w:p w14:paraId="28387FD9" w14:textId="77777777" w:rsidR="0017647E" w:rsidRPr="0017647E" w:rsidRDefault="0017647E" w:rsidP="000F31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8D6AF8" w14:textId="77777777" w:rsidR="0017647E" w:rsidRPr="0017647E" w:rsidRDefault="0017647E" w:rsidP="000F31FE">
      <w:pPr>
        <w:spacing w:after="0"/>
        <w:ind w:left="72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>Leaving</w:t>
      </w:r>
      <w:r w:rsidRPr="001764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647E">
        <w:rPr>
          <w:rFonts w:ascii="Arial" w:hAnsi="Arial" w:cs="Arial"/>
          <w:sz w:val="20"/>
          <w:szCs w:val="20"/>
        </w:rPr>
        <w:t>$</w:t>
      </w:r>
      <w:r w:rsidR="000F31FE">
        <w:rPr>
          <w:rFonts w:ascii="Arial" w:hAnsi="Arial" w:cs="Arial"/>
          <w:sz w:val="20"/>
          <w:szCs w:val="20"/>
        </w:rPr>
        <w:t xml:space="preserve">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PRESENTLY DUE on this date</w:t>
      </w:r>
      <w:proofErr w:type="gramStart"/>
      <w:r w:rsidRPr="0017647E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17647E">
        <w:rPr>
          <w:rFonts w:ascii="Arial" w:hAnsi="Arial" w:cs="Arial"/>
          <w:sz w:val="20"/>
          <w:szCs w:val="20"/>
        </w:rPr>
        <w:t>OF THIS TOTAL, $</w:t>
      </w:r>
      <w:r w:rsidR="000F31FE">
        <w:rPr>
          <w:rFonts w:ascii="Arial" w:hAnsi="Arial" w:cs="Arial"/>
          <w:sz w:val="20"/>
          <w:szCs w:val="20"/>
        </w:rPr>
        <w:t xml:space="preserve">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 is the amount of the original judgment as entered still remaining due and bearing interest at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Pr="0017647E">
        <w:rPr>
          <w:rFonts w:ascii="Arial" w:hAnsi="Arial" w:cs="Arial"/>
          <w:sz w:val="20"/>
          <w:szCs w:val="20"/>
        </w:rPr>
        <w:t xml:space="preserve">% in the amount of $ 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F31FE" w:rsidRPr="00125EB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31FE" w:rsidRPr="00125EBF">
        <w:rPr>
          <w:rFonts w:ascii="Arial" w:hAnsi="Arial" w:cs="Arial"/>
          <w:sz w:val="20"/>
          <w:szCs w:val="20"/>
          <w:u w:val="single"/>
        </w:rPr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separate"/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noProof/>
          <w:sz w:val="20"/>
          <w:szCs w:val="20"/>
          <w:u w:val="single"/>
        </w:rPr>
        <w:t> </w:t>
      </w:r>
      <w:r w:rsidR="000F31FE" w:rsidRPr="00125EBF">
        <w:rPr>
          <w:rFonts w:ascii="Arial" w:hAnsi="Arial" w:cs="Arial"/>
          <w:sz w:val="20"/>
          <w:szCs w:val="20"/>
          <w:u w:val="single"/>
        </w:rPr>
        <w:fldChar w:fldCharType="end"/>
      </w:r>
      <w:r w:rsidR="000F31FE">
        <w:rPr>
          <w:rFonts w:ascii="Arial" w:hAnsi="Arial" w:cs="Arial"/>
          <w:sz w:val="20"/>
          <w:szCs w:val="20"/>
          <w:u w:val="single"/>
        </w:rPr>
        <w:t xml:space="preserve"> </w:t>
      </w:r>
      <w:r w:rsidRPr="0017647E">
        <w:rPr>
          <w:rFonts w:ascii="Arial" w:hAnsi="Arial" w:cs="Arial"/>
          <w:sz w:val="20"/>
          <w:szCs w:val="20"/>
        </w:rPr>
        <w:t>per day from this date.</w:t>
      </w:r>
    </w:p>
    <w:p w14:paraId="3E4D7C58" w14:textId="77777777" w:rsidR="0017647E" w:rsidRPr="0017647E" w:rsidRDefault="0017647E" w:rsidP="0017647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ab/>
      </w:r>
    </w:p>
    <w:p w14:paraId="3DA8040D" w14:textId="77777777" w:rsidR="0017647E" w:rsidRPr="0017647E" w:rsidRDefault="0017647E" w:rsidP="0017647E">
      <w:pPr>
        <w:spacing w:after="0"/>
        <w:rPr>
          <w:rFonts w:ascii="Arial" w:hAnsi="Arial" w:cs="Arial"/>
          <w:sz w:val="20"/>
          <w:szCs w:val="20"/>
        </w:rPr>
      </w:pPr>
      <w:r w:rsidRPr="0017647E">
        <w:rPr>
          <w:rFonts w:ascii="Arial" w:hAnsi="Arial" w:cs="Arial"/>
          <w:sz w:val="20"/>
          <w:szCs w:val="20"/>
        </w:rPr>
        <w:t>I hereby declare under penalty of perjury that the foregoing statements are true and correct to the best of my knowledge and belief.</w:t>
      </w:r>
    </w:p>
    <w:p w14:paraId="71B03685" w14:textId="77777777" w:rsidR="0017647E" w:rsidRPr="0017647E" w:rsidRDefault="0017647E" w:rsidP="0017647E">
      <w:pPr>
        <w:spacing w:after="0"/>
        <w:rPr>
          <w:rFonts w:ascii="Arial" w:hAnsi="Arial" w:cs="Arial"/>
          <w:sz w:val="20"/>
          <w:szCs w:val="20"/>
        </w:rPr>
      </w:pPr>
    </w:p>
    <w:p w14:paraId="10287751" w14:textId="77777777" w:rsidR="0017647E" w:rsidRDefault="0017647E" w:rsidP="0017647E">
      <w:pPr>
        <w:spacing w:after="0"/>
        <w:rPr>
          <w:rFonts w:ascii="Arial" w:hAnsi="Arial" w:cs="Arial"/>
          <w:sz w:val="20"/>
          <w:szCs w:val="20"/>
        </w:rPr>
      </w:pPr>
    </w:p>
    <w:p w14:paraId="7B762096" w14:textId="77777777" w:rsidR="00FC62D7" w:rsidRDefault="00FC62D7" w:rsidP="0017647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FC62D7" w:rsidRPr="001426DD" w14:paraId="195034AC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033D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t xml:space="preserve">Dated:  </w:t>
            </w:r>
            <w:r w:rsidRPr="001426D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26D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426D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426D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426D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426D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238F7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26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6DD">
              <w:rPr>
                <w:rFonts w:ascii="Arial" w:hAnsi="Arial" w:cs="Arial"/>
                <w:sz w:val="20"/>
                <w:szCs w:val="20"/>
              </w:rPr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62D7" w:rsidRPr="001426DD" w14:paraId="565A9504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7544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C6FD2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t>Signature of Judgment Creditor</w:t>
            </w:r>
          </w:p>
        </w:tc>
      </w:tr>
      <w:tr w:rsidR="00FC62D7" w:rsidRPr="001426DD" w14:paraId="380FE1CD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3B076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A24B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D7" w:rsidRPr="001426DD" w14:paraId="7F2837A9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450C" w14:textId="77777777" w:rsidR="00FC62D7" w:rsidRPr="001426DD" w:rsidRDefault="00FC62D7" w:rsidP="00142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3B375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26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6DD">
              <w:rPr>
                <w:rFonts w:ascii="Arial" w:hAnsi="Arial" w:cs="Arial"/>
                <w:sz w:val="20"/>
                <w:szCs w:val="20"/>
              </w:rPr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62D7" w:rsidRPr="001426DD" w14:paraId="4D2B33C1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C5C62" w14:textId="77777777" w:rsidR="00FC62D7" w:rsidRPr="001426DD" w:rsidRDefault="00FC62D7" w:rsidP="00142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A0FD89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D7" w:rsidRPr="001426DD" w14:paraId="0AF802CF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5BCB" w14:textId="77777777" w:rsidR="00FC62D7" w:rsidRPr="001426DD" w:rsidRDefault="00FC62D7" w:rsidP="00142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724B5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26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6DD">
              <w:rPr>
                <w:rFonts w:ascii="Arial" w:hAnsi="Arial" w:cs="Arial"/>
                <w:sz w:val="20"/>
                <w:szCs w:val="20"/>
              </w:rPr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62D7" w:rsidRPr="001426DD" w14:paraId="50FF225F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06483" w14:textId="77777777" w:rsidR="00FC62D7" w:rsidRPr="001426DD" w:rsidRDefault="00FC62D7" w:rsidP="00142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CE0F7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D7" w:rsidRPr="001426DD" w14:paraId="3D63C5D9" w14:textId="77777777" w:rsidTr="001426DD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66AA7" w14:textId="77777777" w:rsidR="00FC62D7" w:rsidRPr="001426DD" w:rsidRDefault="00FC62D7" w:rsidP="00142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t>Name of Judgment Creditor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68832" w14:textId="77777777" w:rsidR="00FC62D7" w:rsidRPr="001426DD" w:rsidRDefault="00FC62D7" w:rsidP="001426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26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26DD">
              <w:rPr>
                <w:rFonts w:ascii="Arial" w:hAnsi="Arial" w:cs="Arial"/>
                <w:sz w:val="20"/>
                <w:szCs w:val="20"/>
              </w:rPr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2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A9EDF3" w14:textId="77777777" w:rsidR="00FC62D7" w:rsidRPr="0017647E" w:rsidRDefault="00FC62D7" w:rsidP="0017647E">
      <w:pPr>
        <w:spacing w:after="0"/>
        <w:rPr>
          <w:rFonts w:ascii="Arial" w:hAnsi="Arial" w:cs="Arial"/>
          <w:sz w:val="20"/>
          <w:szCs w:val="20"/>
        </w:rPr>
      </w:pPr>
    </w:p>
    <w:p w14:paraId="0D1A4E22" w14:textId="77777777" w:rsidR="0017647E" w:rsidRPr="005712D6" w:rsidRDefault="0017647E" w:rsidP="00D64DDF">
      <w:pPr>
        <w:spacing w:line="240" w:lineRule="exact"/>
        <w:contextualSpacing/>
        <w:jc w:val="center"/>
        <w:rPr>
          <w:b/>
          <w:sz w:val="18"/>
          <w:szCs w:val="18"/>
        </w:rPr>
      </w:pPr>
    </w:p>
    <w:sectPr w:rsidR="0017647E" w:rsidRPr="005712D6" w:rsidSect="0017647E">
      <w:headerReference w:type="default" r:id="rId8"/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EC7E" w14:textId="77777777" w:rsidR="00D00E27" w:rsidRDefault="00D00E27" w:rsidP="00454857">
      <w:pPr>
        <w:spacing w:after="0" w:line="240" w:lineRule="auto"/>
      </w:pPr>
      <w:r>
        <w:separator/>
      </w:r>
    </w:p>
  </w:endnote>
  <w:endnote w:type="continuationSeparator" w:id="0">
    <w:p w14:paraId="4896FA3F" w14:textId="77777777" w:rsidR="00D00E27" w:rsidRDefault="00D00E27" w:rsidP="0045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336F" w14:textId="77777777" w:rsidR="00D00E27" w:rsidRDefault="00D00E27" w:rsidP="00454857">
      <w:pPr>
        <w:spacing w:after="0" w:line="240" w:lineRule="auto"/>
      </w:pPr>
      <w:r>
        <w:separator/>
      </w:r>
    </w:p>
  </w:footnote>
  <w:footnote w:type="continuationSeparator" w:id="0">
    <w:p w14:paraId="448BD4A2" w14:textId="77777777" w:rsidR="00D00E27" w:rsidRDefault="00D00E27" w:rsidP="0045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DD3E" w14:textId="77777777" w:rsidR="0029536F" w:rsidRDefault="0029536F" w:rsidP="0029536F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</w:rPr>
      <w:t>CSD</w:t>
    </w:r>
    <w:r w:rsidRPr="00D6127E"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30</w:t>
    </w:r>
    <w:r w:rsidR="00011BAF">
      <w:rPr>
        <w:rFonts w:ascii="Arial" w:hAnsi="Arial" w:cs="Arial"/>
      </w:rPr>
      <w:t>57</w:t>
    </w:r>
    <w:r w:rsidR="00125EBF">
      <w:rPr>
        <w:rFonts w:ascii="Arial" w:hAnsi="Arial" w:cs="Arial"/>
      </w:rPr>
      <w:t>A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011BAF">
      <w:rPr>
        <w:rFonts w:ascii="Arial" w:hAnsi="Arial" w:cs="Arial"/>
        <w:sz w:val="18"/>
        <w:szCs w:val="18"/>
      </w:rPr>
      <w:t>12/01/24</w:t>
    </w:r>
    <w:r w:rsidRPr="00D6127E">
      <w:rPr>
        <w:rFonts w:ascii="Arial" w:hAnsi="Arial" w:cs="Arial"/>
        <w:sz w:val="18"/>
        <w:szCs w:val="18"/>
      </w:rPr>
      <w:t>]</w:t>
    </w:r>
  </w:p>
  <w:p w14:paraId="5E896CE9" w14:textId="77777777" w:rsidR="0029536F" w:rsidRDefault="0029536F" w:rsidP="0029536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AC"/>
    <w:multiLevelType w:val="hybridMultilevel"/>
    <w:tmpl w:val="F09AF6BE"/>
    <w:lvl w:ilvl="0" w:tplc="A2181D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62F9"/>
    <w:multiLevelType w:val="hybridMultilevel"/>
    <w:tmpl w:val="71D8DFCA"/>
    <w:lvl w:ilvl="0" w:tplc="C48238A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2"/>
        <w:sz w:val="19"/>
        <w:szCs w:val="19"/>
        <w:lang w:val="en-US" w:eastAsia="en-US" w:bidi="ar-SA"/>
      </w:rPr>
    </w:lvl>
    <w:lvl w:ilvl="1" w:tplc="064AB1D4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2" w:tplc="88D6F666"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3" w:tplc="6AB8782C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4" w:tplc="CAA0D0B0"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5" w:tplc="85DA8898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 w:tplc="9A40FEDA"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7" w:tplc="BC348FFA"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  <w:lvl w:ilvl="8" w:tplc="DA48AE3C">
      <w:numFmt w:val="bullet"/>
      <w:lvlText w:val="•"/>
      <w:lvlJc w:val="left"/>
      <w:pPr>
        <w:ind w:left="9156" w:hanging="720"/>
      </w:pPr>
      <w:rPr>
        <w:rFonts w:hint="default"/>
        <w:lang w:val="en-US" w:eastAsia="en-US" w:bidi="ar-SA"/>
      </w:rPr>
    </w:lvl>
  </w:abstractNum>
  <w:num w:numId="1" w16cid:durableId="1384519037">
    <w:abstractNumId w:val="1"/>
  </w:num>
  <w:num w:numId="2" w16cid:durableId="49777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D5"/>
    <w:rsid w:val="00004586"/>
    <w:rsid w:val="00011BAF"/>
    <w:rsid w:val="00014307"/>
    <w:rsid w:val="000636F6"/>
    <w:rsid w:val="000A6F4C"/>
    <w:rsid w:val="000F31FE"/>
    <w:rsid w:val="00125EBF"/>
    <w:rsid w:val="0013419E"/>
    <w:rsid w:val="001426DD"/>
    <w:rsid w:val="00143B44"/>
    <w:rsid w:val="00151487"/>
    <w:rsid w:val="00154898"/>
    <w:rsid w:val="001701B3"/>
    <w:rsid w:val="0017647E"/>
    <w:rsid w:val="00184749"/>
    <w:rsid w:val="001A60E0"/>
    <w:rsid w:val="001B436E"/>
    <w:rsid w:val="001E356C"/>
    <w:rsid w:val="002153D4"/>
    <w:rsid w:val="0026112F"/>
    <w:rsid w:val="002742A5"/>
    <w:rsid w:val="002843EF"/>
    <w:rsid w:val="0029536F"/>
    <w:rsid w:val="003278D0"/>
    <w:rsid w:val="00381197"/>
    <w:rsid w:val="0038434E"/>
    <w:rsid w:val="0038646F"/>
    <w:rsid w:val="003B25E6"/>
    <w:rsid w:val="003C36FA"/>
    <w:rsid w:val="003D35D5"/>
    <w:rsid w:val="003D3F2A"/>
    <w:rsid w:val="003F1A74"/>
    <w:rsid w:val="004213D5"/>
    <w:rsid w:val="00430BA0"/>
    <w:rsid w:val="00454857"/>
    <w:rsid w:val="00456FF0"/>
    <w:rsid w:val="00460D74"/>
    <w:rsid w:val="0046677F"/>
    <w:rsid w:val="00467203"/>
    <w:rsid w:val="00471E1D"/>
    <w:rsid w:val="00477404"/>
    <w:rsid w:val="00481D42"/>
    <w:rsid w:val="00482C00"/>
    <w:rsid w:val="00485466"/>
    <w:rsid w:val="004934AC"/>
    <w:rsid w:val="004C6F7E"/>
    <w:rsid w:val="004D0B14"/>
    <w:rsid w:val="004D5817"/>
    <w:rsid w:val="004F4AE7"/>
    <w:rsid w:val="00513F91"/>
    <w:rsid w:val="00516531"/>
    <w:rsid w:val="005336E6"/>
    <w:rsid w:val="00543704"/>
    <w:rsid w:val="005517F2"/>
    <w:rsid w:val="00556930"/>
    <w:rsid w:val="00564B01"/>
    <w:rsid w:val="00570958"/>
    <w:rsid w:val="005712D6"/>
    <w:rsid w:val="00577175"/>
    <w:rsid w:val="00585B84"/>
    <w:rsid w:val="00597900"/>
    <w:rsid w:val="005A48E2"/>
    <w:rsid w:val="005A7C8F"/>
    <w:rsid w:val="005B5E09"/>
    <w:rsid w:val="005C505E"/>
    <w:rsid w:val="005D3BA7"/>
    <w:rsid w:val="005F668C"/>
    <w:rsid w:val="006002E3"/>
    <w:rsid w:val="00650868"/>
    <w:rsid w:val="00651A4A"/>
    <w:rsid w:val="00652B06"/>
    <w:rsid w:val="006603F3"/>
    <w:rsid w:val="006752F7"/>
    <w:rsid w:val="006E23C8"/>
    <w:rsid w:val="006F4293"/>
    <w:rsid w:val="0070159F"/>
    <w:rsid w:val="00702F4F"/>
    <w:rsid w:val="007030D7"/>
    <w:rsid w:val="00710249"/>
    <w:rsid w:val="0071500B"/>
    <w:rsid w:val="00715C7A"/>
    <w:rsid w:val="00724B78"/>
    <w:rsid w:val="00733D65"/>
    <w:rsid w:val="00734784"/>
    <w:rsid w:val="00735636"/>
    <w:rsid w:val="00762450"/>
    <w:rsid w:val="00776015"/>
    <w:rsid w:val="00787AE0"/>
    <w:rsid w:val="007A50BE"/>
    <w:rsid w:val="007D6277"/>
    <w:rsid w:val="008138C6"/>
    <w:rsid w:val="00822AC6"/>
    <w:rsid w:val="0083492F"/>
    <w:rsid w:val="00847492"/>
    <w:rsid w:val="00876AAA"/>
    <w:rsid w:val="00896F89"/>
    <w:rsid w:val="008A3FAD"/>
    <w:rsid w:val="008A7EDB"/>
    <w:rsid w:val="008B4236"/>
    <w:rsid w:val="008C2A18"/>
    <w:rsid w:val="008C3CAE"/>
    <w:rsid w:val="008D062F"/>
    <w:rsid w:val="008E48CA"/>
    <w:rsid w:val="008F3BB8"/>
    <w:rsid w:val="00952BE2"/>
    <w:rsid w:val="00A46098"/>
    <w:rsid w:val="00A50F6E"/>
    <w:rsid w:val="00A6104B"/>
    <w:rsid w:val="00A71A80"/>
    <w:rsid w:val="00A73953"/>
    <w:rsid w:val="00AA1F3D"/>
    <w:rsid w:val="00AB0D04"/>
    <w:rsid w:val="00B0005B"/>
    <w:rsid w:val="00B04810"/>
    <w:rsid w:val="00B52B7B"/>
    <w:rsid w:val="00B5511A"/>
    <w:rsid w:val="00B718E0"/>
    <w:rsid w:val="00BA5C85"/>
    <w:rsid w:val="00BB7A28"/>
    <w:rsid w:val="00BC7C8E"/>
    <w:rsid w:val="00C10B14"/>
    <w:rsid w:val="00C2257B"/>
    <w:rsid w:val="00C32496"/>
    <w:rsid w:val="00C45A8A"/>
    <w:rsid w:val="00C63AD5"/>
    <w:rsid w:val="00C74028"/>
    <w:rsid w:val="00CE0F9B"/>
    <w:rsid w:val="00CE7A8C"/>
    <w:rsid w:val="00CF1B88"/>
    <w:rsid w:val="00D00E27"/>
    <w:rsid w:val="00D34D64"/>
    <w:rsid w:val="00D46FDE"/>
    <w:rsid w:val="00D64DDF"/>
    <w:rsid w:val="00D729BB"/>
    <w:rsid w:val="00D84B16"/>
    <w:rsid w:val="00D967FF"/>
    <w:rsid w:val="00DA6F88"/>
    <w:rsid w:val="00DD5753"/>
    <w:rsid w:val="00DE350A"/>
    <w:rsid w:val="00E162C7"/>
    <w:rsid w:val="00E23C40"/>
    <w:rsid w:val="00E30746"/>
    <w:rsid w:val="00E44D28"/>
    <w:rsid w:val="00E53163"/>
    <w:rsid w:val="00E74537"/>
    <w:rsid w:val="00E7699B"/>
    <w:rsid w:val="00E97600"/>
    <w:rsid w:val="00EE5E61"/>
    <w:rsid w:val="00EF2649"/>
    <w:rsid w:val="00EF4AB9"/>
    <w:rsid w:val="00F17F4F"/>
    <w:rsid w:val="00F2004B"/>
    <w:rsid w:val="00F31DEE"/>
    <w:rsid w:val="00F41A74"/>
    <w:rsid w:val="00F43E13"/>
    <w:rsid w:val="00F674B1"/>
    <w:rsid w:val="00F80ED1"/>
    <w:rsid w:val="00F87661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3E1F66A"/>
  <w15:chartTrackingRefBased/>
  <w15:docId w15:val="{F133A340-CA07-42A1-9F8E-DA2D56F6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04586"/>
    <w:pPr>
      <w:widowControl w:val="0"/>
      <w:autoSpaceDE w:val="0"/>
      <w:autoSpaceDN w:val="0"/>
      <w:spacing w:before="24" w:after="0" w:line="240" w:lineRule="auto"/>
      <w:ind w:left="20"/>
      <w:outlineLvl w:val="0"/>
    </w:pPr>
    <w:rPr>
      <w:rFonts w:ascii="Courier New" w:eastAsia="Courier New" w:hAnsi="Courier New" w:cs="Courier Ne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5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57"/>
  </w:style>
  <w:style w:type="paragraph" w:styleId="BodyText">
    <w:name w:val="Body Text"/>
    <w:basedOn w:val="Normal"/>
    <w:link w:val="BodyTextChar"/>
    <w:uiPriority w:val="99"/>
    <w:unhideWhenUsed/>
    <w:rsid w:val="00847492"/>
    <w:pPr>
      <w:spacing w:after="120"/>
    </w:pPr>
  </w:style>
  <w:style w:type="character" w:customStyle="1" w:styleId="BodyTextChar">
    <w:name w:val="Body Text Char"/>
    <w:link w:val="BodyText"/>
    <w:uiPriority w:val="99"/>
    <w:rsid w:val="00847492"/>
    <w:rPr>
      <w:sz w:val="22"/>
      <w:szCs w:val="22"/>
    </w:rPr>
  </w:style>
  <w:style w:type="paragraph" w:styleId="Revision">
    <w:name w:val="Revision"/>
    <w:hidden/>
    <w:uiPriority w:val="99"/>
    <w:semiHidden/>
    <w:rsid w:val="0029536F"/>
    <w:rPr>
      <w:sz w:val="22"/>
      <w:szCs w:val="22"/>
    </w:rPr>
  </w:style>
  <w:style w:type="paragraph" w:customStyle="1" w:styleId="Default">
    <w:name w:val="Default"/>
    <w:rsid w:val="005979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004586"/>
    <w:rPr>
      <w:rFonts w:ascii="Courier New" w:eastAsia="Courier New" w:hAnsi="Courier New" w:cs="Courier New"/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004586"/>
    <w:pPr>
      <w:widowControl w:val="0"/>
      <w:autoSpaceDE w:val="0"/>
      <w:autoSpaceDN w:val="0"/>
      <w:spacing w:after="0" w:line="240" w:lineRule="auto"/>
      <w:ind w:left="1539" w:hanging="720"/>
    </w:pPr>
    <w:rPr>
      <w:rFonts w:ascii="Arial" w:eastAsia="Arial" w:hAnsi="Arial" w:cs="Arial"/>
    </w:rPr>
  </w:style>
  <w:style w:type="character" w:styleId="CommentReference">
    <w:name w:val="annotation reference"/>
    <w:uiPriority w:val="99"/>
    <w:semiHidden/>
    <w:unhideWhenUsed/>
    <w:rsid w:val="000F3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1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30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8BD5-5AD8-473A-814D-7E9383B8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3066.dotx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2</cp:revision>
  <cp:lastPrinted>2024-11-18T22:34:00Z</cp:lastPrinted>
  <dcterms:created xsi:type="dcterms:W3CDTF">2024-11-18T22:38:00Z</dcterms:created>
  <dcterms:modified xsi:type="dcterms:W3CDTF">2024-11-18T22:38:00Z</dcterms:modified>
</cp:coreProperties>
</file>