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849C" w14:textId="77777777" w:rsidR="00DD5753" w:rsidRPr="008A5821" w:rsidRDefault="00DD5753" w:rsidP="00DD5753">
      <w:pPr>
        <w:pStyle w:val="Header"/>
        <w:rPr>
          <w:rFonts w:ascii="Arial" w:hAnsi="Arial" w:cs="Arial"/>
          <w:sz w:val="16"/>
          <w:szCs w:val="16"/>
        </w:rPr>
      </w:pPr>
      <w:r w:rsidRPr="008A5821">
        <w:rPr>
          <w:rFonts w:ascii="Arial" w:hAnsi="Arial" w:cs="Arial"/>
          <w:sz w:val="16"/>
          <w:szCs w:val="16"/>
        </w:rPr>
        <w:t>Name, Address, Telephone No. &amp; I</w:t>
      </w:r>
      <w:r w:rsidR="0029536F" w:rsidRPr="008A5821">
        <w:rPr>
          <w:rFonts w:ascii="Arial" w:hAnsi="Arial" w:cs="Arial"/>
          <w:sz w:val="16"/>
          <w:szCs w:val="16"/>
        </w:rPr>
        <w:t>D</w:t>
      </w:r>
      <w:r w:rsidRPr="008A5821">
        <w:rPr>
          <w:rFonts w:ascii="Arial" w:hAnsi="Arial" w:cs="Arial"/>
          <w:sz w:val="16"/>
          <w:szCs w:val="16"/>
        </w:rPr>
        <w:t xml:space="preserve"> No.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99"/>
        <w:gridCol w:w="1509"/>
        <w:gridCol w:w="701"/>
        <w:gridCol w:w="3007"/>
      </w:tblGrid>
      <w:tr w:rsidR="00DD5753" w:rsidRPr="00EE5E61" w14:paraId="1EB254B0" w14:textId="77777777" w:rsidTr="005712D6">
        <w:trPr>
          <w:cantSplit/>
          <w:trHeight w:hRule="exact" w:val="1647"/>
        </w:trPr>
        <w:tc>
          <w:tcPr>
            <w:tcW w:w="730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bookmarkStart w:id="0" w:name="Text1"/>
          <w:p w14:paraId="01A85793" w14:textId="77777777" w:rsidR="00DD5753" w:rsidRPr="00C176AB" w:rsidRDefault="00F80ED1" w:rsidP="00F31D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176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5753" w:rsidRPr="00C176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76AB">
              <w:rPr>
                <w:rFonts w:ascii="Arial" w:hAnsi="Arial" w:cs="Arial"/>
                <w:sz w:val="20"/>
                <w:szCs w:val="20"/>
              </w:rPr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5753"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753"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753"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753"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753"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08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32346278" w14:textId="77777777" w:rsidR="00DD5753" w:rsidRPr="00C176AB" w:rsidRDefault="00DD5753" w:rsidP="00F31DEE">
            <w:pPr>
              <w:pStyle w:val="NoSpacing"/>
              <w:rPr>
                <w:rFonts w:ascii="Arial" w:hAnsi="Arial" w:cs="Arial"/>
              </w:rPr>
            </w:pPr>
          </w:p>
        </w:tc>
      </w:tr>
      <w:tr w:rsidR="00DD5753" w:rsidRPr="00EE5E61" w14:paraId="0A87435E" w14:textId="77777777" w:rsidTr="005336E6">
        <w:trPr>
          <w:cantSplit/>
          <w:trHeight w:val="720"/>
        </w:trPr>
        <w:tc>
          <w:tcPr>
            <w:tcW w:w="730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67A0AB" w14:textId="77777777" w:rsidR="00DD5753" w:rsidRPr="00C176AB" w:rsidRDefault="00DD5753" w:rsidP="00EE5E61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6AB">
              <w:rPr>
                <w:rFonts w:ascii="Arial" w:hAnsi="Arial" w:cs="Arial"/>
                <w:b/>
                <w:sz w:val="20"/>
                <w:szCs w:val="20"/>
              </w:rPr>
              <w:t>UNITED STATES BANKRUPTCY COURT</w:t>
            </w:r>
          </w:p>
          <w:p w14:paraId="348B8F35" w14:textId="77777777" w:rsidR="00DD5753" w:rsidRPr="00C176AB" w:rsidRDefault="00DD5753" w:rsidP="00EE5E61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6AB">
              <w:rPr>
                <w:rFonts w:ascii="Arial" w:hAnsi="Arial" w:cs="Arial"/>
                <w:sz w:val="16"/>
                <w:szCs w:val="16"/>
              </w:rPr>
              <w:t>SOUTHERN DISTRICT OF CALIFORNIA</w:t>
            </w:r>
          </w:p>
          <w:p w14:paraId="6901C68F" w14:textId="77777777" w:rsidR="00DD5753" w:rsidRPr="00C176AB" w:rsidRDefault="00DD5753" w:rsidP="005336E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6AB">
              <w:rPr>
                <w:rFonts w:ascii="Arial" w:hAnsi="Arial" w:cs="Arial"/>
                <w:sz w:val="16"/>
                <w:szCs w:val="16"/>
              </w:rPr>
              <w:t>325 West F Street, San Diego, California 92101-6991</w:t>
            </w:r>
          </w:p>
        </w:tc>
        <w:tc>
          <w:tcPr>
            <w:tcW w:w="3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42B41C8" w14:textId="77777777" w:rsidR="00DD5753" w:rsidRPr="00C176AB" w:rsidRDefault="00DD5753" w:rsidP="00F31DEE">
            <w:pPr>
              <w:pStyle w:val="NoSpacing"/>
              <w:rPr>
                <w:rFonts w:ascii="Arial" w:hAnsi="Arial" w:cs="Arial"/>
              </w:rPr>
            </w:pPr>
          </w:p>
        </w:tc>
      </w:tr>
      <w:tr w:rsidR="001E356C" w:rsidRPr="00EE5E61" w14:paraId="0A1B9E03" w14:textId="77777777" w:rsidTr="00C176AB">
        <w:trPr>
          <w:cantSplit/>
          <w:trHeight w:hRule="exact" w:val="900"/>
        </w:trPr>
        <w:tc>
          <w:tcPr>
            <w:tcW w:w="579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14:paraId="023018FC" w14:textId="77777777" w:rsidR="001E356C" w:rsidRPr="00C176AB" w:rsidRDefault="001E356C" w:rsidP="00460D7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176AB">
              <w:rPr>
                <w:rFonts w:ascii="Arial" w:hAnsi="Arial" w:cs="Arial"/>
                <w:sz w:val="16"/>
                <w:szCs w:val="16"/>
              </w:rPr>
              <w:t>In Re</w:t>
            </w:r>
            <w:r w:rsidRPr="00C176A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500B" w:rsidRPr="00C176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1500B" w:rsidRPr="00C176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1500B" w:rsidRPr="00C176AB">
              <w:rPr>
                <w:rFonts w:ascii="Arial" w:hAnsi="Arial" w:cs="Arial"/>
                <w:sz w:val="20"/>
                <w:szCs w:val="20"/>
              </w:rPr>
            </w:r>
            <w:r w:rsidR="0071500B" w:rsidRPr="00C17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00B"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500B"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500B"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500B"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500B"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500B" w:rsidRPr="00C176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C17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A3B38FE" w14:textId="77777777" w:rsidR="001E356C" w:rsidRPr="00C176AB" w:rsidRDefault="001E356C" w:rsidP="00C176AB">
            <w:pPr>
              <w:pStyle w:val="NoSpacing"/>
              <w:tabs>
                <w:tab w:val="left" w:pos="5040"/>
                <w:tab w:val="left" w:pos="5579"/>
              </w:tabs>
              <w:rPr>
                <w:rFonts w:ascii="Arial" w:hAnsi="Arial" w:cs="Arial"/>
                <w:sz w:val="16"/>
                <w:szCs w:val="16"/>
              </w:rPr>
            </w:pPr>
            <w:r w:rsidRPr="00C176AB">
              <w:rPr>
                <w:rFonts w:ascii="Arial" w:hAnsi="Arial" w:cs="Arial"/>
                <w:sz w:val="16"/>
                <w:szCs w:val="16"/>
              </w:rPr>
              <w:t>Debtor</w:t>
            </w:r>
            <w:r w:rsidR="0029536F" w:rsidRPr="00C176AB">
              <w:rPr>
                <w:rFonts w:ascii="Arial" w:hAnsi="Arial" w:cs="Arial"/>
                <w:sz w:val="16"/>
                <w:szCs w:val="16"/>
              </w:rPr>
              <w:t>(s)</w:t>
            </w:r>
          </w:p>
        </w:tc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D0619A8" w14:textId="77777777" w:rsidR="001E356C" w:rsidRPr="00C176AB" w:rsidRDefault="001E356C" w:rsidP="00F31DEE">
            <w:pPr>
              <w:pStyle w:val="NoSpacing"/>
              <w:rPr>
                <w:rFonts w:ascii="Arial" w:hAnsi="Arial" w:cs="Arial"/>
              </w:rPr>
            </w:pPr>
          </w:p>
          <w:p w14:paraId="0E13010A" w14:textId="77777777" w:rsidR="001E356C" w:rsidRPr="00C176AB" w:rsidRDefault="001E356C" w:rsidP="00F31D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176AB">
              <w:rPr>
                <w:rFonts w:ascii="Arial" w:hAnsi="Arial" w:cs="Arial"/>
                <w:sz w:val="16"/>
                <w:szCs w:val="16"/>
              </w:rPr>
              <w:t>Bankruptcy No.</w:t>
            </w:r>
            <w:r w:rsidRPr="00C176A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80ED1" w:rsidRPr="00C176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176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0ED1" w:rsidRPr="00C176AB">
              <w:rPr>
                <w:rFonts w:ascii="Arial" w:hAnsi="Arial" w:cs="Arial"/>
                <w:sz w:val="20"/>
                <w:szCs w:val="20"/>
              </w:rPr>
            </w:r>
            <w:r w:rsidR="00F80ED1" w:rsidRPr="00C17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ED1" w:rsidRPr="00C176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E356C" w:rsidRPr="00EE5E61" w14:paraId="32F99F05" w14:textId="77777777" w:rsidTr="00C176AB">
        <w:trPr>
          <w:cantSplit/>
          <w:trHeight w:hRule="exact" w:val="864"/>
        </w:trPr>
        <w:tc>
          <w:tcPr>
            <w:tcW w:w="579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14:paraId="60898BDA" w14:textId="77777777" w:rsidR="001E356C" w:rsidRPr="00C176AB" w:rsidRDefault="00F80ED1" w:rsidP="002953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176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E356C" w:rsidRPr="00C176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76AB">
              <w:rPr>
                <w:rFonts w:ascii="Arial" w:hAnsi="Arial" w:cs="Arial"/>
                <w:sz w:val="20"/>
                <w:szCs w:val="20"/>
              </w:rPr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356C"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356C"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356C"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356C"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356C"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7C71994" w14:textId="77777777" w:rsidR="001E356C" w:rsidRPr="00C176AB" w:rsidRDefault="001E356C" w:rsidP="00C176AB">
            <w:pPr>
              <w:tabs>
                <w:tab w:val="left" w:pos="50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76AB">
              <w:rPr>
                <w:rFonts w:ascii="Arial" w:hAnsi="Arial" w:cs="Arial"/>
                <w:sz w:val="16"/>
                <w:szCs w:val="16"/>
              </w:rPr>
              <w:t>Plaintiff(s)</w:t>
            </w:r>
          </w:p>
        </w:tc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C2D09CC" w14:textId="77777777" w:rsidR="001E356C" w:rsidRPr="00C176AB" w:rsidRDefault="001E356C" w:rsidP="00EE5E61">
            <w:pPr>
              <w:spacing w:after="0" w:line="240" w:lineRule="auto"/>
              <w:rPr>
                <w:rFonts w:ascii="Arial" w:hAnsi="Arial" w:cs="Arial"/>
              </w:rPr>
            </w:pPr>
          </w:p>
          <w:p w14:paraId="76DDB870" w14:textId="77777777" w:rsidR="001E356C" w:rsidRPr="00C176AB" w:rsidRDefault="001E356C" w:rsidP="00F31D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176AB">
              <w:rPr>
                <w:rFonts w:ascii="Arial" w:hAnsi="Arial" w:cs="Arial"/>
                <w:sz w:val="16"/>
                <w:szCs w:val="16"/>
              </w:rPr>
              <w:t>Adversary No.</w:t>
            </w:r>
            <w:r w:rsidR="00F80ED1" w:rsidRPr="00C176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176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0ED1" w:rsidRPr="00C176AB">
              <w:rPr>
                <w:rFonts w:ascii="Arial" w:hAnsi="Arial" w:cs="Arial"/>
                <w:sz w:val="20"/>
                <w:szCs w:val="20"/>
              </w:rPr>
            </w:r>
            <w:r w:rsidR="00F80ED1" w:rsidRPr="00C17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ED1" w:rsidRPr="00C176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D34D64" w:rsidRPr="00EE5E61" w14:paraId="1ADA7E2A" w14:textId="77777777" w:rsidTr="00C176AB">
        <w:trPr>
          <w:cantSplit/>
          <w:trHeight w:hRule="exact" w:val="900"/>
        </w:trPr>
        <w:tc>
          <w:tcPr>
            <w:tcW w:w="579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14:paraId="2D563FE2" w14:textId="77777777" w:rsidR="00D34D64" w:rsidRPr="00C176AB" w:rsidRDefault="00D34D64" w:rsidP="002953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176AB">
              <w:rPr>
                <w:rFonts w:ascii="Arial" w:hAnsi="Arial" w:cs="Arial"/>
                <w:sz w:val="20"/>
                <w:szCs w:val="20"/>
              </w:rPr>
              <w:t xml:space="preserve">v. </w:t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176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76AB">
              <w:rPr>
                <w:rFonts w:ascii="Arial" w:hAnsi="Arial" w:cs="Arial"/>
                <w:sz w:val="20"/>
                <w:szCs w:val="20"/>
              </w:rPr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76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DD9C5D" w14:textId="77777777" w:rsidR="00D34D64" w:rsidRPr="00C176AB" w:rsidRDefault="00D34D64" w:rsidP="00C176AB">
            <w:pPr>
              <w:pStyle w:val="NoSpacing"/>
              <w:tabs>
                <w:tab w:val="left" w:pos="5034"/>
                <w:tab w:val="left" w:pos="5760"/>
              </w:tabs>
              <w:rPr>
                <w:rFonts w:ascii="Arial" w:hAnsi="Arial" w:cs="Arial"/>
                <w:sz w:val="16"/>
                <w:szCs w:val="16"/>
              </w:rPr>
            </w:pPr>
            <w:r w:rsidRPr="00C176AB">
              <w:rPr>
                <w:rFonts w:ascii="Arial" w:hAnsi="Arial" w:cs="Arial"/>
                <w:sz w:val="16"/>
                <w:szCs w:val="16"/>
              </w:rPr>
              <w:t>Defendant(s)</w:t>
            </w:r>
          </w:p>
        </w:tc>
        <w:tc>
          <w:tcPr>
            <w:tcW w:w="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14:paraId="30C47EC4" w14:textId="77777777" w:rsidR="00D34D64" w:rsidRPr="00C176AB" w:rsidRDefault="00D34D64" w:rsidP="0029536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07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nil"/>
            </w:tcBorders>
            <w:shd w:val="clear" w:color="auto" w:fill="auto"/>
          </w:tcPr>
          <w:p w14:paraId="7D3FFD04" w14:textId="77777777" w:rsidR="00D34D64" w:rsidRPr="00C176AB" w:rsidRDefault="00D34D64" w:rsidP="005712D6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B26C08A" w14:textId="77777777" w:rsidR="005712D6" w:rsidRDefault="005712D6" w:rsidP="00D64DDF">
      <w:pPr>
        <w:spacing w:line="240" w:lineRule="exact"/>
        <w:contextualSpacing/>
        <w:jc w:val="center"/>
        <w:rPr>
          <w:b/>
          <w:sz w:val="18"/>
          <w:szCs w:val="18"/>
        </w:rPr>
      </w:pPr>
    </w:p>
    <w:p w14:paraId="28B53936" w14:textId="77777777" w:rsidR="00F25059" w:rsidRPr="00F25059" w:rsidRDefault="00F25059" w:rsidP="00F25059">
      <w:pPr>
        <w:widowControl w:val="0"/>
        <w:autoSpaceDE w:val="0"/>
        <w:autoSpaceDN w:val="0"/>
        <w:spacing w:after="0" w:line="240" w:lineRule="auto"/>
        <w:ind w:right="58"/>
        <w:jc w:val="center"/>
        <w:outlineLvl w:val="0"/>
        <w:rPr>
          <w:rFonts w:ascii="Arial" w:eastAsia="Courier New" w:hAnsi="Courier New" w:cs="Courier New"/>
          <w:b/>
          <w:bCs/>
          <w:sz w:val="20"/>
          <w:szCs w:val="20"/>
        </w:rPr>
      </w:pPr>
      <w:r w:rsidRPr="00F25059">
        <w:rPr>
          <w:rFonts w:ascii="Arial" w:eastAsia="Courier New" w:hAnsi="Courier New" w:cs="Courier New"/>
          <w:b/>
          <w:bCs/>
          <w:sz w:val="20"/>
          <w:szCs w:val="20"/>
        </w:rPr>
        <w:t>REQUEST</w:t>
      </w:r>
      <w:r w:rsidRPr="00F25059">
        <w:rPr>
          <w:rFonts w:ascii="Arial" w:eastAsia="Courier New" w:hAnsi="Courier New" w:cs="Courier New"/>
          <w:b/>
          <w:bCs/>
          <w:spacing w:val="9"/>
          <w:sz w:val="20"/>
          <w:szCs w:val="20"/>
        </w:rPr>
        <w:t xml:space="preserve"> </w:t>
      </w:r>
      <w:r w:rsidRPr="00F25059">
        <w:rPr>
          <w:rFonts w:ascii="Arial" w:eastAsia="Courier New" w:hAnsi="Courier New" w:cs="Courier New"/>
          <w:b/>
          <w:bCs/>
          <w:sz w:val="20"/>
          <w:szCs w:val="20"/>
        </w:rPr>
        <w:t>FOR</w:t>
      </w:r>
      <w:r w:rsidRPr="00F25059">
        <w:rPr>
          <w:rFonts w:ascii="Arial" w:eastAsia="Courier New" w:hAnsi="Courier New" w:cs="Courier New"/>
          <w:b/>
          <w:bCs/>
          <w:spacing w:val="9"/>
          <w:sz w:val="20"/>
          <w:szCs w:val="20"/>
        </w:rPr>
        <w:t xml:space="preserve"> </w:t>
      </w:r>
      <w:r w:rsidRPr="00F25059">
        <w:rPr>
          <w:rFonts w:ascii="Arial" w:eastAsia="Courier New" w:hAnsi="Courier New" w:cs="Courier New"/>
          <w:b/>
          <w:bCs/>
          <w:sz w:val="20"/>
          <w:szCs w:val="20"/>
        </w:rPr>
        <w:t>ISSUANCE</w:t>
      </w:r>
      <w:r w:rsidRPr="00F25059">
        <w:rPr>
          <w:rFonts w:ascii="Arial" w:eastAsia="Courier New" w:hAnsi="Courier New" w:cs="Courier New"/>
          <w:b/>
          <w:bCs/>
          <w:spacing w:val="10"/>
          <w:sz w:val="20"/>
          <w:szCs w:val="20"/>
        </w:rPr>
        <w:t xml:space="preserve"> </w:t>
      </w:r>
      <w:r w:rsidRPr="00F25059">
        <w:rPr>
          <w:rFonts w:ascii="Arial" w:eastAsia="Courier New" w:hAnsi="Courier New" w:cs="Courier New"/>
          <w:b/>
          <w:bCs/>
          <w:sz w:val="20"/>
          <w:szCs w:val="20"/>
        </w:rPr>
        <w:t>OF</w:t>
      </w:r>
      <w:r w:rsidRPr="00F25059">
        <w:rPr>
          <w:rFonts w:ascii="Arial" w:eastAsia="Courier New" w:hAnsi="Courier New" w:cs="Courier New"/>
          <w:b/>
          <w:bCs/>
          <w:spacing w:val="9"/>
          <w:sz w:val="20"/>
          <w:szCs w:val="20"/>
        </w:rPr>
        <w:t xml:space="preserve"> </w:t>
      </w:r>
      <w:r w:rsidRPr="00F25059">
        <w:rPr>
          <w:rFonts w:ascii="Arial" w:eastAsia="Courier New" w:hAnsi="Courier New" w:cs="Courier New"/>
          <w:b/>
          <w:bCs/>
          <w:sz w:val="20"/>
          <w:szCs w:val="20"/>
        </w:rPr>
        <w:t>WRIT</w:t>
      </w:r>
      <w:r w:rsidRPr="00F25059">
        <w:rPr>
          <w:rFonts w:ascii="Arial" w:eastAsia="Courier New" w:hAnsi="Courier New" w:cs="Courier New"/>
          <w:b/>
          <w:bCs/>
          <w:spacing w:val="9"/>
          <w:sz w:val="20"/>
          <w:szCs w:val="20"/>
        </w:rPr>
        <w:t xml:space="preserve"> </w:t>
      </w:r>
      <w:r w:rsidRPr="00F25059">
        <w:rPr>
          <w:rFonts w:ascii="Arial" w:eastAsia="Courier New" w:hAnsi="Courier New" w:cs="Courier New"/>
          <w:b/>
          <w:bCs/>
          <w:sz w:val="20"/>
          <w:szCs w:val="20"/>
        </w:rPr>
        <w:t>OF</w:t>
      </w:r>
      <w:r w:rsidRPr="00F25059">
        <w:rPr>
          <w:rFonts w:ascii="Arial" w:eastAsia="Courier New" w:hAnsi="Courier New" w:cs="Courier New"/>
          <w:b/>
          <w:bCs/>
          <w:spacing w:val="10"/>
          <w:sz w:val="20"/>
          <w:szCs w:val="20"/>
        </w:rPr>
        <w:t xml:space="preserve"> </w:t>
      </w:r>
      <w:r w:rsidRPr="00F25059">
        <w:rPr>
          <w:rFonts w:ascii="Arial" w:eastAsia="Courier New" w:hAnsi="Courier New" w:cs="Courier New"/>
          <w:b/>
          <w:bCs/>
          <w:spacing w:val="-2"/>
          <w:sz w:val="20"/>
          <w:szCs w:val="20"/>
        </w:rPr>
        <w:t>EXECUTION</w:t>
      </w:r>
    </w:p>
    <w:p w14:paraId="4B60A69B" w14:textId="77777777" w:rsidR="00F25059" w:rsidRPr="00F25059" w:rsidRDefault="00F25059" w:rsidP="00F25059">
      <w:pPr>
        <w:widowControl w:val="0"/>
        <w:autoSpaceDE w:val="0"/>
        <w:autoSpaceDN w:val="0"/>
        <w:spacing w:before="13" w:after="0" w:line="240" w:lineRule="auto"/>
        <w:rPr>
          <w:rFonts w:ascii="Arial" w:eastAsia="Arial" w:hAnsi="Arial" w:cs="Arial"/>
          <w:b/>
          <w:sz w:val="19"/>
          <w:szCs w:val="19"/>
        </w:rPr>
      </w:pPr>
    </w:p>
    <w:p w14:paraId="55E467EB" w14:textId="77777777" w:rsidR="00F25059" w:rsidRPr="00F25059" w:rsidRDefault="00F25059" w:rsidP="00F25059">
      <w:pPr>
        <w:widowControl w:val="0"/>
        <w:tabs>
          <w:tab w:val="left" w:pos="9339"/>
        </w:tabs>
        <w:autoSpaceDE w:val="0"/>
        <w:autoSpaceDN w:val="0"/>
        <w:spacing w:after="0" w:line="264" w:lineRule="auto"/>
        <w:ind w:left="100" w:right="172" w:firstLine="720"/>
        <w:rPr>
          <w:rFonts w:ascii="Arial" w:eastAsia="Arial" w:hAnsi="Arial" w:cs="Arial"/>
          <w:sz w:val="20"/>
          <w:szCs w:val="20"/>
        </w:rPr>
      </w:pPr>
      <w:r w:rsidRPr="00F25059">
        <w:rPr>
          <w:rFonts w:ascii="Arial" w:eastAsia="Arial" w:hAnsi="Arial" w:cs="Arial"/>
          <w:sz w:val="20"/>
          <w:szCs w:val="20"/>
        </w:rPr>
        <w:t xml:space="preserve">I, </w:t>
      </w:r>
      <w:r w:rsidRPr="00F25059">
        <w:rPr>
          <w:rFonts w:ascii="Arial" w:eastAsia="Arial" w:hAnsi="Arial" w:cs="Arial"/>
          <w:sz w:val="20"/>
          <w:szCs w:val="20"/>
          <w:u w:val="single"/>
        </w:rPr>
        <w:tab/>
      </w:r>
      <w:r w:rsidRPr="00F25059">
        <w:rPr>
          <w:rFonts w:ascii="Arial" w:eastAsia="Arial" w:hAnsi="Arial" w:cs="Arial"/>
          <w:sz w:val="20"/>
          <w:szCs w:val="20"/>
        </w:rPr>
        <w:t>,</w:t>
      </w:r>
      <w:r w:rsidRPr="00F2505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>the</w:t>
      </w:r>
      <w:r w:rsidRPr="00F2505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>undersigned, hereby state that:</w:t>
      </w:r>
    </w:p>
    <w:p w14:paraId="36737385" w14:textId="77777777" w:rsidR="0055710D" w:rsidRPr="00AB6F9B" w:rsidRDefault="00F25059" w:rsidP="00F25059">
      <w:pPr>
        <w:widowControl w:val="0"/>
        <w:numPr>
          <w:ilvl w:val="0"/>
          <w:numId w:val="1"/>
        </w:numPr>
        <w:tabs>
          <w:tab w:val="left" w:pos="1540"/>
          <w:tab w:val="left" w:pos="5188"/>
          <w:tab w:val="left" w:pos="10179"/>
        </w:tabs>
        <w:autoSpaceDE w:val="0"/>
        <w:autoSpaceDN w:val="0"/>
        <w:spacing w:before="209" w:after="0" w:line="360" w:lineRule="auto"/>
        <w:ind w:left="1541" w:right="144"/>
        <w:jc w:val="both"/>
        <w:rPr>
          <w:rFonts w:ascii="Arial" w:eastAsia="Arial" w:hAnsi="Arial" w:cs="Arial"/>
          <w:sz w:val="20"/>
          <w:szCs w:val="20"/>
        </w:rPr>
      </w:pPr>
      <w:r w:rsidRPr="00F25059">
        <w:rPr>
          <w:rFonts w:ascii="Arial" w:eastAsia="Arial" w:hAnsi="Arial" w:cs="Arial"/>
          <w:sz w:val="20"/>
          <w:szCs w:val="20"/>
        </w:rPr>
        <w:t>Judgment for $</w:t>
      </w:r>
      <w:r w:rsidRPr="00F2505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505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F25059">
        <w:rPr>
          <w:rFonts w:ascii="Arial" w:eastAsia="Arial" w:hAnsi="Arial" w:cs="Arial"/>
          <w:sz w:val="20"/>
          <w:szCs w:val="20"/>
          <w:u w:val="single"/>
        </w:rPr>
      </w:r>
      <w:r w:rsidRPr="00F2505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F2505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2505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2505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2505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2505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25059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AB6F9B">
        <w:rPr>
          <w:rFonts w:ascii="Arial" w:eastAsia="Arial" w:hAnsi="Arial" w:cs="Arial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>was entered on</w:t>
      </w:r>
      <w:r w:rsidRPr="00AB6F9B">
        <w:rPr>
          <w:rFonts w:ascii="Arial" w:eastAsia="Arial" w:hAnsi="Arial" w:cs="Arial"/>
          <w:sz w:val="20"/>
          <w:szCs w:val="20"/>
        </w:rPr>
        <w:t xml:space="preserve"> </w:t>
      </w:r>
      <w:r w:rsidRPr="00AB6F9B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AB6F9B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AB6F9B">
        <w:rPr>
          <w:rFonts w:ascii="Arial" w:eastAsia="Arial" w:hAnsi="Arial" w:cs="Arial"/>
          <w:sz w:val="20"/>
          <w:szCs w:val="20"/>
          <w:u w:val="single"/>
        </w:rPr>
      </w:r>
      <w:r w:rsidRPr="00AB6F9B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AB6F9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B6F9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B6F9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B6F9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B6F9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B6F9B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6"/>
      <w:r w:rsidRPr="00F25059">
        <w:rPr>
          <w:rFonts w:ascii="Arial" w:eastAsia="Arial" w:hAnsi="Arial" w:cs="Arial"/>
          <w:sz w:val="20"/>
          <w:szCs w:val="20"/>
        </w:rPr>
        <w:t xml:space="preserve">, in </w:t>
      </w:r>
      <w:r w:rsidRPr="00F25059">
        <w:rPr>
          <w:rFonts w:ascii="Arial" w:eastAsia="Arial" w:hAnsi="Arial" w:cs="Arial"/>
          <w:spacing w:val="11"/>
          <w:sz w:val="20"/>
          <w:szCs w:val="20"/>
        </w:rPr>
        <w:t xml:space="preserve">the </w:t>
      </w:r>
      <w:r w:rsidRPr="00F25059">
        <w:rPr>
          <w:rFonts w:ascii="Arial" w:eastAsia="Arial" w:hAnsi="Arial" w:cs="Arial"/>
          <w:sz w:val="20"/>
          <w:szCs w:val="20"/>
        </w:rPr>
        <w:t>docket of the above-entitled proceeding in the United States Bankruptcy Court, for the Southern District of California, in favor of</w:t>
      </w:r>
      <w:r w:rsidRPr="00AB6F9B">
        <w:rPr>
          <w:rFonts w:ascii="Arial" w:eastAsia="Arial" w:hAnsi="Arial" w:cs="Arial"/>
          <w:sz w:val="20"/>
          <w:szCs w:val="20"/>
        </w:rPr>
        <w:t xml:space="preserve"> </w:t>
      </w:r>
    </w:p>
    <w:p w14:paraId="0623844B" w14:textId="77777777" w:rsidR="00F25059" w:rsidRPr="00F25059" w:rsidRDefault="00F25059" w:rsidP="0055710D">
      <w:pPr>
        <w:widowControl w:val="0"/>
        <w:tabs>
          <w:tab w:val="left" w:pos="1540"/>
          <w:tab w:val="left" w:pos="5188"/>
          <w:tab w:val="left" w:pos="10179"/>
        </w:tabs>
        <w:autoSpaceDE w:val="0"/>
        <w:autoSpaceDN w:val="0"/>
        <w:spacing w:after="0" w:line="360" w:lineRule="auto"/>
        <w:ind w:left="1541" w:right="144"/>
        <w:jc w:val="both"/>
        <w:rPr>
          <w:rFonts w:ascii="Arial" w:eastAsia="Arial" w:hAnsi="Arial" w:cs="Arial"/>
          <w:sz w:val="20"/>
          <w:szCs w:val="20"/>
        </w:rPr>
      </w:pPr>
      <w:r w:rsidRPr="00AB6F9B">
        <w:rPr>
          <w:rFonts w:ascii="Arial" w:eastAsia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AB6F9B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AB6F9B">
        <w:rPr>
          <w:rFonts w:ascii="Arial" w:eastAsia="Arial" w:hAnsi="Arial" w:cs="Arial"/>
          <w:sz w:val="20"/>
          <w:szCs w:val="20"/>
        </w:rPr>
      </w:r>
      <w:r w:rsidRPr="00AB6F9B">
        <w:rPr>
          <w:rFonts w:ascii="Arial" w:eastAsia="Arial" w:hAnsi="Arial" w:cs="Arial"/>
          <w:sz w:val="20"/>
          <w:szCs w:val="20"/>
        </w:rPr>
        <w:fldChar w:fldCharType="separate"/>
      </w:r>
      <w:r w:rsidRPr="00AB6F9B">
        <w:rPr>
          <w:rFonts w:ascii="Arial" w:eastAsia="Arial" w:hAnsi="Arial" w:cs="Arial"/>
          <w:noProof/>
          <w:sz w:val="20"/>
          <w:szCs w:val="20"/>
        </w:rPr>
        <w:t> </w:t>
      </w:r>
      <w:r w:rsidRPr="00AB6F9B">
        <w:rPr>
          <w:rFonts w:ascii="Arial" w:eastAsia="Arial" w:hAnsi="Arial" w:cs="Arial"/>
          <w:noProof/>
          <w:sz w:val="20"/>
          <w:szCs w:val="20"/>
        </w:rPr>
        <w:t> </w:t>
      </w:r>
      <w:r w:rsidRPr="00AB6F9B">
        <w:rPr>
          <w:rFonts w:ascii="Arial" w:eastAsia="Arial" w:hAnsi="Arial" w:cs="Arial"/>
          <w:noProof/>
          <w:sz w:val="20"/>
          <w:szCs w:val="20"/>
        </w:rPr>
        <w:t> </w:t>
      </w:r>
      <w:r w:rsidRPr="00AB6F9B">
        <w:rPr>
          <w:rFonts w:ascii="Arial" w:eastAsia="Arial" w:hAnsi="Arial" w:cs="Arial"/>
          <w:noProof/>
          <w:sz w:val="20"/>
          <w:szCs w:val="20"/>
        </w:rPr>
        <w:t> </w:t>
      </w:r>
      <w:r w:rsidRPr="00AB6F9B">
        <w:rPr>
          <w:rFonts w:ascii="Arial" w:eastAsia="Arial" w:hAnsi="Arial" w:cs="Arial"/>
          <w:noProof/>
          <w:sz w:val="20"/>
          <w:szCs w:val="20"/>
        </w:rPr>
        <w:t> </w:t>
      </w:r>
      <w:r w:rsidRPr="00AB6F9B">
        <w:rPr>
          <w:rFonts w:ascii="Arial" w:eastAsia="Arial" w:hAnsi="Arial" w:cs="Arial"/>
          <w:sz w:val="20"/>
          <w:szCs w:val="20"/>
        </w:rPr>
        <w:fldChar w:fldCharType="end"/>
      </w:r>
      <w:bookmarkEnd w:id="7"/>
    </w:p>
    <w:p w14:paraId="1B96F5F5" w14:textId="77777777" w:rsidR="00F25059" w:rsidRPr="00F25059" w:rsidRDefault="00F25059" w:rsidP="00F25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9668123" w14:textId="77777777" w:rsidR="0055710D" w:rsidRPr="00AB6F9B" w:rsidRDefault="00F25059" w:rsidP="0055710D">
      <w:pPr>
        <w:widowControl w:val="0"/>
        <w:tabs>
          <w:tab w:val="left" w:pos="1540"/>
          <w:tab w:val="left" w:pos="5188"/>
          <w:tab w:val="left" w:pos="10179"/>
        </w:tabs>
        <w:autoSpaceDE w:val="0"/>
        <w:autoSpaceDN w:val="0"/>
        <w:spacing w:before="209" w:after="0" w:line="360" w:lineRule="auto"/>
        <w:ind w:left="1541" w:right="144"/>
        <w:jc w:val="both"/>
        <w:rPr>
          <w:rFonts w:ascii="Arial" w:eastAsia="Arial" w:hAnsi="Arial" w:cs="Arial"/>
          <w:spacing w:val="-2"/>
          <w:sz w:val="20"/>
          <w:szCs w:val="20"/>
        </w:rPr>
      </w:pPr>
      <w:r w:rsidRPr="00F25059">
        <w:rPr>
          <w:rFonts w:ascii="Arial" w:eastAsia="Arial" w:hAnsi="Arial" w:cs="Arial"/>
          <w:sz w:val="20"/>
          <w:szCs w:val="20"/>
        </w:rPr>
        <w:t>as</w:t>
      </w:r>
      <w:r w:rsidRPr="00F2505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>Judgment</w:t>
      </w:r>
      <w:r w:rsidRPr="00F2505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>Creditor,</w:t>
      </w:r>
      <w:r w:rsidRPr="00F2505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>and</w:t>
      </w:r>
      <w:r w:rsidRPr="00F2505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pacing w:val="-2"/>
          <w:sz w:val="20"/>
          <w:szCs w:val="20"/>
        </w:rPr>
        <w:t>against</w:t>
      </w:r>
      <w:r w:rsidRPr="00AB6F9B">
        <w:rPr>
          <w:rFonts w:ascii="Arial" w:eastAsia="Arial" w:hAnsi="Arial" w:cs="Arial"/>
          <w:spacing w:val="-2"/>
          <w:sz w:val="20"/>
          <w:szCs w:val="20"/>
        </w:rPr>
        <w:t xml:space="preserve"> </w:t>
      </w:r>
    </w:p>
    <w:p w14:paraId="3C74D9FB" w14:textId="77777777" w:rsidR="00F25059" w:rsidRPr="00AB6F9B" w:rsidRDefault="00F25059" w:rsidP="00F25059">
      <w:pPr>
        <w:widowControl w:val="0"/>
        <w:autoSpaceDE w:val="0"/>
        <w:autoSpaceDN w:val="0"/>
        <w:spacing w:after="0" w:line="240" w:lineRule="auto"/>
        <w:ind w:left="1540"/>
        <w:rPr>
          <w:rFonts w:ascii="Arial" w:eastAsia="Arial" w:hAnsi="Arial" w:cs="Arial"/>
          <w:spacing w:val="-2"/>
          <w:sz w:val="20"/>
          <w:szCs w:val="20"/>
        </w:rPr>
      </w:pPr>
      <w:r w:rsidRPr="00AB6F9B">
        <w:rPr>
          <w:rFonts w:ascii="Arial" w:eastAsia="Arial" w:hAnsi="Arial" w:cs="Arial"/>
          <w:spacing w:val="-2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AB6F9B">
        <w:rPr>
          <w:rFonts w:ascii="Arial" w:eastAsia="Arial" w:hAnsi="Arial" w:cs="Arial"/>
          <w:spacing w:val="-2"/>
          <w:sz w:val="20"/>
          <w:szCs w:val="20"/>
        </w:rPr>
        <w:instrText xml:space="preserve"> FORMTEXT </w:instrText>
      </w:r>
      <w:r w:rsidRPr="00AB6F9B">
        <w:rPr>
          <w:rFonts w:ascii="Arial" w:eastAsia="Arial" w:hAnsi="Arial" w:cs="Arial"/>
          <w:spacing w:val="-2"/>
          <w:sz w:val="20"/>
          <w:szCs w:val="20"/>
        </w:rPr>
      </w:r>
      <w:r w:rsidRPr="00AB6F9B">
        <w:rPr>
          <w:rFonts w:ascii="Arial" w:eastAsia="Arial" w:hAnsi="Arial" w:cs="Arial"/>
          <w:spacing w:val="-2"/>
          <w:sz w:val="20"/>
          <w:szCs w:val="20"/>
        </w:rPr>
        <w:fldChar w:fldCharType="separate"/>
      </w:r>
      <w:r w:rsidRPr="00AB6F9B">
        <w:rPr>
          <w:rFonts w:ascii="Arial" w:eastAsia="Arial" w:hAnsi="Arial" w:cs="Arial"/>
          <w:noProof/>
          <w:spacing w:val="-2"/>
          <w:sz w:val="20"/>
          <w:szCs w:val="20"/>
        </w:rPr>
        <w:t> </w:t>
      </w:r>
      <w:r w:rsidRPr="00AB6F9B">
        <w:rPr>
          <w:rFonts w:ascii="Arial" w:eastAsia="Arial" w:hAnsi="Arial" w:cs="Arial"/>
          <w:noProof/>
          <w:spacing w:val="-2"/>
          <w:sz w:val="20"/>
          <w:szCs w:val="20"/>
        </w:rPr>
        <w:t> </w:t>
      </w:r>
      <w:r w:rsidRPr="00AB6F9B">
        <w:rPr>
          <w:rFonts w:ascii="Arial" w:eastAsia="Arial" w:hAnsi="Arial" w:cs="Arial"/>
          <w:noProof/>
          <w:spacing w:val="-2"/>
          <w:sz w:val="20"/>
          <w:szCs w:val="20"/>
        </w:rPr>
        <w:t> </w:t>
      </w:r>
      <w:r w:rsidRPr="00AB6F9B">
        <w:rPr>
          <w:rFonts w:ascii="Arial" w:eastAsia="Arial" w:hAnsi="Arial" w:cs="Arial"/>
          <w:noProof/>
          <w:spacing w:val="-2"/>
          <w:sz w:val="20"/>
          <w:szCs w:val="20"/>
        </w:rPr>
        <w:t> </w:t>
      </w:r>
      <w:r w:rsidRPr="00AB6F9B">
        <w:rPr>
          <w:rFonts w:ascii="Arial" w:eastAsia="Arial" w:hAnsi="Arial" w:cs="Arial"/>
          <w:noProof/>
          <w:spacing w:val="-2"/>
          <w:sz w:val="20"/>
          <w:szCs w:val="20"/>
        </w:rPr>
        <w:t> </w:t>
      </w:r>
      <w:r w:rsidRPr="00AB6F9B">
        <w:rPr>
          <w:rFonts w:ascii="Arial" w:eastAsia="Arial" w:hAnsi="Arial" w:cs="Arial"/>
          <w:spacing w:val="-2"/>
          <w:sz w:val="20"/>
          <w:szCs w:val="20"/>
        </w:rPr>
        <w:fldChar w:fldCharType="end"/>
      </w:r>
      <w:bookmarkEnd w:id="8"/>
    </w:p>
    <w:p w14:paraId="69DB49D9" w14:textId="77777777" w:rsidR="00F25059" w:rsidRPr="00F25059" w:rsidRDefault="00F25059" w:rsidP="00F25059">
      <w:pPr>
        <w:widowControl w:val="0"/>
        <w:autoSpaceDE w:val="0"/>
        <w:autoSpaceDN w:val="0"/>
        <w:spacing w:before="69" w:after="0" w:line="240" w:lineRule="auto"/>
        <w:rPr>
          <w:rFonts w:ascii="Arial" w:eastAsia="Arial" w:hAnsi="Arial" w:cs="Arial"/>
          <w:sz w:val="20"/>
          <w:szCs w:val="20"/>
        </w:rPr>
      </w:pPr>
    </w:p>
    <w:p w14:paraId="1CACF79B" w14:textId="77777777" w:rsidR="00F25059" w:rsidRPr="00F25059" w:rsidRDefault="00F25059" w:rsidP="00F25059">
      <w:pPr>
        <w:widowControl w:val="0"/>
        <w:autoSpaceDE w:val="0"/>
        <w:autoSpaceDN w:val="0"/>
        <w:spacing w:after="0" w:line="240" w:lineRule="auto"/>
        <w:ind w:left="1540"/>
        <w:rPr>
          <w:rFonts w:ascii="Arial" w:eastAsia="Arial" w:hAnsi="Arial" w:cs="Arial"/>
          <w:sz w:val="20"/>
          <w:szCs w:val="20"/>
        </w:rPr>
      </w:pPr>
      <w:r w:rsidRPr="00F25059">
        <w:rPr>
          <w:rFonts w:ascii="Arial" w:eastAsia="Arial" w:hAnsi="Arial" w:cs="Arial"/>
          <w:sz w:val="20"/>
          <w:szCs w:val="20"/>
        </w:rPr>
        <w:t>as</w:t>
      </w:r>
      <w:r w:rsidRPr="00F2505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>Judgment</w:t>
      </w:r>
      <w:r w:rsidRPr="00F2505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pacing w:val="-2"/>
          <w:sz w:val="20"/>
          <w:szCs w:val="20"/>
        </w:rPr>
        <w:t>Debtor.</w:t>
      </w:r>
    </w:p>
    <w:p w14:paraId="32A3ACC2" w14:textId="77777777" w:rsidR="00F25059" w:rsidRPr="00F25059" w:rsidRDefault="00F25059" w:rsidP="00F25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C2751D6" w14:textId="77777777" w:rsidR="00F25059" w:rsidRPr="00F25059" w:rsidRDefault="00F25059" w:rsidP="00F25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B7B63E6" w14:textId="77777777" w:rsidR="00F25059" w:rsidRPr="00F25059" w:rsidRDefault="00F25059" w:rsidP="00F25059">
      <w:pPr>
        <w:widowControl w:val="0"/>
        <w:autoSpaceDE w:val="0"/>
        <w:autoSpaceDN w:val="0"/>
        <w:spacing w:before="176" w:after="0" w:line="240" w:lineRule="auto"/>
        <w:rPr>
          <w:rFonts w:ascii="Arial" w:eastAsia="Arial" w:hAnsi="Arial" w:cs="Arial"/>
          <w:sz w:val="20"/>
          <w:szCs w:val="20"/>
        </w:rPr>
      </w:pPr>
    </w:p>
    <w:p w14:paraId="67B42A45" w14:textId="77777777" w:rsidR="00F25059" w:rsidRPr="00F25059" w:rsidRDefault="00F25059" w:rsidP="00F25059">
      <w:pPr>
        <w:widowControl w:val="0"/>
        <w:autoSpaceDE w:val="0"/>
        <w:autoSpaceDN w:val="0"/>
        <w:spacing w:after="0" w:line="360" w:lineRule="auto"/>
        <w:ind w:left="1541"/>
        <w:rPr>
          <w:rFonts w:ascii="Arial" w:eastAsia="Arial" w:hAnsi="Arial" w:cs="Arial"/>
          <w:sz w:val="20"/>
          <w:szCs w:val="20"/>
        </w:rPr>
      </w:pPr>
      <w:r w:rsidRPr="00F25059">
        <w:rPr>
          <w:rFonts w:ascii="Arial" w:eastAsia="Arial" w:hAnsi="Arial" w:cs="Arial"/>
          <w:sz w:val="20"/>
          <w:szCs w:val="20"/>
        </w:rPr>
        <w:t>[IF</w:t>
      </w:r>
      <w:r w:rsidRPr="00F2505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>A</w:t>
      </w:r>
      <w:r w:rsidRPr="00F25059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>REGISTERED</w:t>
      </w:r>
      <w:r w:rsidRPr="00F25059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>JUDGMENT:]</w:t>
      </w:r>
      <w:r w:rsidRPr="00F25059">
        <w:rPr>
          <w:rFonts w:ascii="Arial" w:eastAsia="Arial" w:hAnsi="Arial" w:cs="Arial"/>
          <w:spacing w:val="70"/>
          <w:w w:val="150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>The</w:t>
      </w:r>
      <w:r w:rsidRPr="00F25059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>judgment</w:t>
      </w:r>
      <w:r w:rsidRPr="00F25059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>was</w:t>
      </w:r>
      <w:r w:rsidRPr="00F25059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>registered</w:t>
      </w:r>
      <w:r w:rsidRPr="00F25059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>under</w:t>
      </w:r>
      <w:r w:rsidRPr="00F25059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>Title</w:t>
      </w:r>
      <w:r w:rsidRPr="00F25059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>28,</w:t>
      </w:r>
      <w:r w:rsidRPr="00F25059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>U.S.</w:t>
      </w:r>
      <w:r w:rsidRPr="00F25059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>Code</w:t>
      </w:r>
      <w:r w:rsidRPr="00F25059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>§1963,</w:t>
      </w:r>
      <w:r w:rsidRPr="00F25059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>being</w:t>
      </w:r>
      <w:r w:rsidRPr="00F25059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pacing w:val="-10"/>
          <w:sz w:val="20"/>
          <w:szCs w:val="20"/>
        </w:rPr>
        <w:t>a</w:t>
      </w:r>
      <w:r w:rsidRPr="00AB6F9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 xml:space="preserve">judgment which was obtained in Case No. </w:t>
      </w:r>
      <w:r w:rsidRPr="00AB6F9B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AB6F9B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AB6F9B">
        <w:rPr>
          <w:rFonts w:ascii="Arial" w:eastAsia="Arial" w:hAnsi="Arial" w:cs="Arial"/>
          <w:sz w:val="20"/>
          <w:szCs w:val="20"/>
          <w:u w:val="single"/>
        </w:rPr>
      </w:r>
      <w:r w:rsidRPr="00AB6F9B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AB6F9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B6F9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B6F9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B6F9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B6F9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B6F9B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9"/>
      <w:r w:rsidRPr="00F25059">
        <w:rPr>
          <w:rFonts w:ascii="Arial" w:eastAsia="Arial" w:hAnsi="Arial" w:cs="Arial"/>
          <w:sz w:val="20"/>
          <w:szCs w:val="20"/>
        </w:rPr>
        <w:t xml:space="preserve"> in the United States Bankruptcy Court for the </w:t>
      </w:r>
      <w:r w:rsidRPr="00AB6F9B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AB6F9B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AB6F9B">
        <w:rPr>
          <w:rFonts w:ascii="Arial" w:eastAsia="Arial" w:hAnsi="Arial" w:cs="Arial"/>
          <w:sz w:val="20"/>
          <w:szCs w:val="20"/>
          <w:u w:val="single"/>
        </w:rPr>
      </w:r>
      <w:r w:rsidRPr="00AB6F9B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AB6F9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B6F9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B6F9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B6F9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B6F9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B6F9B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0"/>
      <w:r w:rsidRPr="00F25059">
        <w:rPr>
          <w:rFonts w:ascii="Arial" w:eastAsia="Arial" w:hAnsi="Arial" w:cs="Arial"/>
          <w:sz w:val="20"/>
          <w:szCs w:val="20"/>
        </w:rPr>
        <w:t xml:space="preserve"> District of </w:t>
      </w:r>
      <w:r w:rsidRPr="00AB6F9B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AB6F9B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AB6F9B">
        <w:rPr>
          <w:rFonts w:ascii="Arial" w:eastAsia="Arial" w:hAnsi="Arial" w:cs="Arial"/>
          <w:sz w:val="20"/>
          <w:szCs w:val="20"/>
          <w:u w:val="single"/>
        </w:rPr>
      </w:r>
      <w:r w:rsidRPr="00AB6F9B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AB6F9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B6F9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B6F9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B6F9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B6F9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AB6F9B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1"/>
      <w:r w:rsidRPr="00AB6F9B">
        <w:rPr>
          <w:rFonts w:ascii="Arial" w:eastAsia="Arial" w:hAnsi="Arial" w:cs="Arial"/>
          <w:sz w:val="20"/>
          <w:szCs w:val="20"/>
        </w:rPr>
        <w:t xml:space="preserve"> </w:t>
      </w:r>
      <w:r w:rsidRPr="00F25059">
        <w:rPr>
          <w:rFonts w:ascii="Arial" w:eastAsia="Arial" w:hAnsi="Arial" w:cs="Arial"/>
          <w:sz w:val="20"/>
          <w:szCs w:val="20"/>
        </w:rPr>
        <w:t>that has become FINAL.</w:t>
      </w:r>
    </w:p>
    <w:p w14:paraId="05C6905B" w14:textId="77777777" w:rsidR="00F25059" w:rsidRPr="00F25059" w:rsidRDefault="00F25059" w:rsidP="00F25059">
      <w:pPr>
        <w:widowControl w:val="0"/>
        <w:autoSpaceDE w:val="0"/>
        <w:autoSpaceDN w:val="0"/>
        <w:spacing w:before="155" w:after="0" w:line="240" w:lineRule="auto"/>
        <w:rPr>
          <w:rFonts w:ascii="Arial" w:eastAsia="Arial" w:hAnsi="Arial" w:cs="Arial"/>
          <w:sz w:val="19"/>
          <w:szCs w:val="19"/>
        </w:rPr>
      </w:pPr>
    </w:p>
    <w:p w14:paraId="2D9CAD21" w14:textId="77777777" w:rsidR="00F25059" w:rsidRPr="00AB6F9B" w:rsidRDefault="00F25059" w:rsidP="00F25059">
      <w:pPr>
        <w:widowControl w:val="0"/>
        <w:numPr>
          <w:ilvl w:val="0"/>
          <w:numId w:val="1"/>
        </w:numPr>
        <w:tabs>
          <w:tab w:val="left" w:pos="1539"/>
        </w:tabs>
        <w:autoSpaceDE w:val="0"/>
        <w:autoSpaceDN w:val="0"/>
        <w:spacing w:after="0" w:line="240" w:lineRule="auto"/>
        <w:ind w:left="1539" w:hanging="719"/>
        <w:rPr>
          <w:rFonts w:ascii="Arial" w:eastAsia="Arial" w:hAnsi="Arial" w:cs="Arial"/>
          <w:sz w:val="20"/>
        </w:rPr>
      </w:pPr>
      <w:r w:rsidRPr="00F25059">
        <w:rPr>
          <w:rFonts w:ascii="Arial" w:eastAsia="Arial" w:hAnsi="Arial" w:cs="Arial"/>
          <w:sz w:val="20"/>
        </w:rPr>
        <w:t>I</w:t>
      </w:r>
      <w:r w:rsidRPr="00F25059">
        <w:rPr>
          <w:rFonts w:ascii="Arial" w:eastAsia="Arial" w:hAnsi="Arial" w:cs="Arial"/>
          <w:spacing w:val="10"/>
          <w:sz w:val="20"/>
        </w:rPr>
        <w:t xml:space="preserve"> </w:t>
      </w:r>
      <w:r w:rsidRPr="00F25059">
        <w:rPr>
          <w:rFonts w:ascii="Arial" w:eastAsia="Arial" w:hAnsi="Arial" w:cs="Arial"/>
          <w:sz w:val="20"/>
        </w:rPr>
        <w:t>am</w:t>
      </w:r>
      <w:r w:rsidRPr="00F25059">
        <w:rPr>
          <w:rFonts w:ascii="Arial" w:eastAsia="Arial" w:hAnsi="Arial" w:cs="Arial"/>
          <w:spacing w:val="11"/>
          <w:sz w:val="20"/>
        </w:rPr>
        <w:t xml:space="preserve"> </w:t>
      </w:r>
      <w:r w:rsidRPr="00F25059">
        <w:rPr>
          <w:rFonts w:ascii="Arial" w:eastAsia="Arial" w:hAnsi="Arial" w:cs="Arial"/>
          <w:sz w:val="20"/>
        </w:rPr>
        <w:t>the</w:t>
      </w:r>
      <w:r w:rsidRPr="00F25059">
        <w:rPr>
          <w:rFonts w:ascii="Arial" w:eastAsia="Arial" w:hAnsi="Arial" w:cs="Arial"/>
          <w:spacing w:val="10"/>
          <w:sz w:val="20"/>
        </w:rPr>
        <w:t xml:space="preserve"> </w:t>
      </w:r>
      <w:r w:rsidRPr="00F25059">
        <w:rPr>
          <w:rFonts w:ascii="Arial" w:eastAsia="Arial" w:hAnsi="Arial" w:cs="Arial"/>
          <w:sz w:val="20"/>
        </w:rPr>
        <w:t>attorney</w:t>
      </w:r>
      <w:r w:rsidRPr="00F25059">
        <w:rPr>
          <w:rFonts w:ascii="Arial" w:eastAsia="Arial" w:hAnsi="Arial" w:cs="Arial"/>
          <w:spacing w:val="11"/>
          <w:sz w:val="20"/>
        </w:rPr>
        <w:t xml:space="preserve"> </w:t>
      </w:r>
      <w:r w:rsidRPr="00F25059">
        <w:rPr>
          <w:rFonts w:ascii="Arial" w:eastAsia="Arial" w:hAnsi="Arial" w:cs="Arial"/>
          <w:sz w:val="20"/>
        </w:rPr>
        <w:t>for</w:t>
      </w:r>
      <w:r w:rsidRPr="00F25059">
        <w:rPr>
          <w:rFonts w:ascii="Arial" w:eastAsia="Arial" w:hAnsi="Arial" w:cs="Arial"/>
          <w:spacing w:val="10"/>
          <w:sz w:val="20"/>
        </w:rPr>
        <w:t xml:space="preserve"> </w:t>
      </w:r>
      <w:r w:rsidRPr="00F25059">
        <w:rPr>
          <w:rFonts w:ascii="Arial" w:eastAsia="Arial" w:hAnsi="Arial" w:cs="Arial"/>
          <w:sz w:val="20"/>
        </w:rPr>
        <w:t>the</w:t>
      </w:r>
      <w:r w:rsidRPr="00F25059">
        <w:rPr>
          <w:rFonts w:ascii="Arial" w:eastAsia="Arial" w:hAnsi="Arial" w:cs="Arial"/>
          <w:spacing w:val="11"/>
          <w:sz w:val="20"/>
        </w:rPr>
        <w:t xml:space="preserve"> </w:t>
      </w:r>
      <w:r w:rsidRPr="00F25059">
        <w:rPr>
          <w:rFonts w:ascii="Arial" w:eastAsia="Arial" w:hAnsi="Arial" w:cs="Arial"/>
          <w:sz w:val="20"/>
        </w:rPr>
        <w:t>Judgment</w:t>
      </w:r>
      <w:r w:rsidRPr="00F25059">
        <w:rPr>
          <w:rFonts w:ascii="Arial" w:eastAsia="Arial" w:hAnsi="Arial" w:cs="Arial"/>
          <w:spacing w:val="10"/>
          <w:sz w:val="20"/>
        </w:rPr>
        <w:t xml:space="preserve"> </w:t>
      </w:r>
      <w:r w:rsidRPr="00F25059">
        <w:rPr>
          <w:rFonts w:ascii="Arial" w:eastAsia="Arial" w:hAnsi="Arial" w:cs="Arial"/>
          <w:sz w:val="20"/>
        </w:rPr>
        <w:t>Creditor,</w:t>
      </w:r>
      <w:r w:rsidRPr="00F25059">
        <w:rPr>
          <w:rFonts w:ascii="Arial" w:eastAsia="Arial" w:hAnsi="Arial" w:cs="Arial"/>
          <w:spacing w:val="11"/>
          <w:sz w:val="20"/>
        </w:rPr>
        <w:t xml:space="preserve"> </w:t>
      </w:r>
      <w:r w:rsidRPr="00F25059">
        <w:rPr>
          <w:rFonts w:ascii="Arial" w:eastAsia="Arial" w:hAnsi="Arial" w:cs="Arial"/>
          <w:sz w:val="20"/>
        </w:rPr>
        <w:t>and</w:t>
      </w:r>
      <w:r w:rsidRPr="00F25059">
        <w:rPr>
          <w:rFonts w:ascii="Arial" w:eastAsia="Arial" w:hAnsi="Arial" w:cs="Arial"/>
          <w:spacing w:val="10"/>
          <w:sz w:val="20"/>
        </w:rPr>
        <w:t xml:space="preserve"> </w:t>
      </w:r>
      <w:r w:rsidRPr="00F25059">
        <w:rPr>
          <w:rFonts w:ascii="Arial" w:eastAsia="Arial" w:hAnsi="Arial" w:cs="Arial"/>
          <w:sz w:val="20"/>
        </w:rPr>
        <w:t>request</w:t>
      </w:r>
      <w:r w:rsidRPr="00F25059">
        <w:rPr>
          <w:rFonts w:ascii="Arial" w:eastAsia="Arial" w:hAnsi="Arial" w:cs="Arial"/>
          <w:spacing w:val="11"/>
          <w:sz w:val="20"/>
        </w:rPr>
        <w:t xml:space="preserve"> </w:t>
      </w:r>
      <w:r w:rsidRPr="00F25059">
        <w:rPr>
          <w:rFonts w:ascii="Arial" w:eastAsia="Arial" w:hAnsi="Arial" w:cs="Arial"/>
          <w:sz w:val="20"/>
        </w:rPr>
        <w:t>issuance</w:t>
      </w:r>
      <w:r w:rsidRPr="00F25059">
        <w:rPr>
          <w:rFonts w:ascii="Arial" w:eastAsia="Arial" w:hAnsi="Arial" w:cs="Arial"/>
          <w:spacing w:val="10"/>
          <w:sz w:val="20"/>
        </w:rPr>
        <w:t xml:space="preserve"> </w:t>
      </w:r>
      <w:r w:rsidRPr="00F25059">
        <w:rPr>
          <w:rFonts w:ascii="Arial" w:eastAsia="Arial" w:hAnsi="Arial" w:cs="Arial"/>
          <w:sz w:val="20"/>
        </w:rPr>
        <w:t>of</w:t>
      </w:r>
      <w:r w:rsidRPr="00F25059">
        <w:rPr>
          <w:rFonts w:ascii="Arial" w:eastAsia="Arial" w:hAnsi="Arial" w:cs="Arial"/>
          <w:spacing w:val="11"/>
          <w:sz w:val="20"/>
        </w:rPr>
        <w:t xml:space="preserve"> </w:t>
      </w:r>
      <w:r w:rsidRPr="00F25059">
        <w:rPr>
          <w:rFonts w:ascii="Arial" w:eastAsia="Arial" w:hAnsi="Arial" w:cs="Arial"/>
          <w:sz w:val="20"/>
        </w:rPr>
        <w:t>a</w:t>
      </w:r>
      <w:r w:rsidRPr="00F25059">
        <w:rPr>
          <w:rFonts w:ascii="Arial" w:eastAsia="Arial" w:hAnsi="Arial" w:cs="Arial"/>
          <w:spacing w:val="11"/>
          <w:sz w:val="20"/>
        </w:rPr>
        <w:t xml:space="preserve"> </w:t>
      </w:r>
      <w:r w:rsidRPr="00F25059">
        <w:rPr>
          <w:rFonts w:ascii="Arial" w:eastAsia="Arial" w:hAnsi="Arial" w:cs="Arial"/>
          <w:sz w:val="20"/>
        </w:rPr>
        <w:t>Writ</w:t>
      </w:r>
      <w:r w:rsidRPr="00F25059">
        <w:rPr>
          <w:rFonts w:ascii="Arial" w:eastAsia="Arial" w:hAnsi="Arial" w:cs="Arial"/>
          <w:spacing w:val="10"/>
          <w:sz w:val="20"/>
        </w:rPr>
        <w:t xml:space="preserve"> </w:t>
      </w:r>
      <w:r w:rsidRPr="00F25059">
        <w:rPr>
          <w:rFonts w:ascii="Arial" w:eastAsia="Arial" w:hAnsi="Arial" w:cs="Arial"/>
          <w:sz w:val="20"/>
        </w:rPr>
        <w:t>of</w:t>
      </w:r>
      <w:r w:rsidRPr="00F25059">
        <w:rPr>
          <w:rFonts w:ascii="Arial" w:eastAsia="Arial" w:hAnsi="Arial" w:cs="Arial"/>
          <w:spacing w:val="11"/>
          <w:sz w:val="20"/>
        </w:rPr>
        <w:t xml:space="preserve"> </w:t>
      </w:r>
      <w:r w:rsidRPr="00F25059">
        <w:rPr>
          <w:rFonts w:ascii="Arial" w:eastAsia="Arial" w:hAnsi="Arial" w:cs="Arial"/>
          <w:sz w:val="20"/>
        </w:rPr>
        <w:t>Execution</w:t>
      </w:r>
      <w:r w:rsidRPr="00F25059">
        <w:rPr>
          <w:rFonts w:ascii="Arial" w:eastAsia="Arial" w:hAnsi="Arial" w:cs="Arial"/>
          <w:spacing w:val="10"/>
          <w:sz w:val="20"/>
        </w:rPr>
        <w:t xml:space="preserve"> </w:t>
      </w:r>
      <w:r w:rsidRPr="00F25059">
        <w:rPr>
          <w:rFonts w:ascii="Arial" w:eastAsia="Arial" w:hAnsi="Arial" w:cs="Arial"/>
          <w:sz w:val="20"/>
        </w:rPr>
        <w:t>on</w:t>
      </w:r>
      <w:r w:rsidRPr="00F25059">
        <w:rPr>
          <w:rFonts w:ascii="Arial" w:eastAsia="Arial" w:hAnsi="Arial" w:cs="Arial"/>
          <w:spacing w:val="11"/>
          <w:sz w:val="20"/>
        </w:rPr>
        <w:t xml:space="preserve"> </w:t>
      </w:r>
      <w:r w:rsidRPr="00F25059">
        <w:rPr>
          <w:rFonts w:ascii="Arial" w:eastAsia="Arial" w:hAnsi="Arial" w:cs="Arial"/>
          <w:sz w:val="20"/>
        </w:rPr>
        <w:t>the</w:t>
      </w:r>
      <w:r w:rsidRPr="00F25059">
        <w:rPr>
          <w:rFonts w:ascii="Arial" w:eastAsia="Arial" w:hAnsi="Arial" w:cs="Arial"/>
          <w:spacing w:val="10"/>
          <w:sz w:val="20"/>
        </w:rPr>
        <w:t xml:space="preserve"> </w:t>
      </w:r>
      <w:r w:rsidRPr="00F25059">
        <w:rPr>
          <w:rFonts w:ascii="Arial" w:eastAsia="Arial" w:hAnsi="Arial" w:cs="Arial"/>
          <w:spacing w:val="-2"/>
          <w:sz w:val="20"/>
        </w:rPr>
        <w:t>judgment.</w:t>
      </w:r>
    </w:p>
    <w:p w14:paraId="6EAA9C0F" w14:textId="77777777" w:rsidR="00F25059" w:rsidRDefault="00F25059" w:rsidP="00F25059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1539"/>
        <w:rPr>
          <w:rFonts w:ascii="Arial" w:eastAsia="Arial" w:hAnsi="Arial" w:cs="Arial"/>
          <w:spacing w:val="-2"/>
          <w:sz w:val="19"/>
        </w:rPr>
      </w:pPr>
    </w:p>
    <w:p w14:paraId="2231D9D2" w14:textId="77777777" w:rsidR="00F25059" w:rsidRDefault="00F25059" w:rsidP="00F25059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1539"/>
        <w:rPr>
          <w:rFonts w:ascii="Arial" w:eastAsia="Arial" w:hAnsi="Arial" w:cs="Arial"/>
          <w:spacing w:val="-2"/>
          <w:sz w:val="19"/>
        </w:rPr>
      </w:pPr>
    </w:p>
    <w:p w14:paraId="6D7E1631" w14:textId="77777777" w:rsidR="0055710D" w:rsidRPr="00AB6F9B" w:rsidRDefault="0055710D" w:rsidP="0055710D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2160"/>
        <w:rPr>
          <w:rFonts w:ascii="Arial" w:eastAsia="Arial" w:hAnsi="Arial" w:cs="Arial"/>
          <w:spacing w:val="-2"/>
          <w:sz w:val="20"/>
          <w:szCs w:val="20"/>
        </w:rPr>
      </w:pPr>
      <w:r>
        <w:rPr>
          <w:rFonts w:ascii="Arial" w:eastAsia="Arial" w:hAnsi="Arial" w:cs="Arial"/>
          <w:spacing w:val="-2"/>
          <w:sz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>
        <w:rPr>
          <w:rFonts w:ascii="Arial" w:eastAsia="Arial" w:hAnsi="Arial" w:cs="Arial"/>
          <w:spacing w:val="-2"/>
          <w:sz w:val="19"/>
        </w:rPr>
        <w:instrText xml:space="preserve"> FORMCHECKBOX </w:instrText>
      </w:r>
      <w:r w:rsidR="005F65A1">
        <w:rPr>
          <w:rFonts w:ascii="Arial" w:eastAsia="Arial" w:hAnsi="Arial" w:cs="Arial"/>
          <w:spacing w:val="-2"/>
          <w:sz w:val="19"/>
        </w:rPr>
      </w:r>
      <w:r w:rsidR="005F65A1">
        <w:rPr>
          <w:rFonts w:ascii="Arial" w:eastAsia="Arial" w:hAnsi="Arial" w:cs="Arial"/>
          <w:spacing w:val="-2"/>
          <w:sz w:val="19"/>
        </w:rPr>
        <w:fldChar w:fldCharType="separate"/>
      </w:r>
      <w:r>
        <w:rPr>
          <w:rFonts w:ascii="Arial" w:eastAsia="Arial" w:hAnsi="Arial" w:cs="Arial"/>
          <w:spacing w:val="-2"/>
          <w:sz w:val="19"/>
        </w:rPr>
        <w:fldChar w:fldCharType="end"/>
      </w:r>
      <w:bookmarkEnd w:id="12"/>
      <w:r>
        <w:rPr>
          <w:rFonts w:ascii="Arial" w:eastAsia="Arial" w:hAnsi="Arial" w:cs="Arial"/>
          <w:spacing w:val="-2"/>
          <w:sz w:val="19"/>
        </w:rPr>
        <w:t xml:space="preserve">  </w:t>
      </w:r>
      <w:r w:rsidRPr="00AB6F9B">
        <w:rPr>
          <w:rFonts w:ascii="Arial" w:eastAsia="Arial" w:hAnsi="Arial" w:cs="Arial"/>
          <w:sz w:val="20"/>
          <w:szCs w:val="20"/>
        </w:rPr>
        <w:t>Filed concurrently is the Declaration in Support</w:t>
      </w:r>
      <w:r w:rsidRPr="00AB6F9B">
        <w:rPr>
          <w:rFonts w:ascii="Arial" w:eastAsia="Arial" w:hAnsi="Arial" w:cs="Arial"/>
          <w:spacing w:val="-2"/>
          <w:sz w:val="20"/>
          <w:szCs w:val="20"/>
        </w:rPr>
        <w:t xml:space="preserve"> of Request for Issuance of Writ of Execution using Local Form CSD 3057A if required by LBR 7069-1(b).  </w:t>
      </w:r>
    </w:p>
    <w:p w14:paraId="19264BE4" w14:textId="77777777" w:rsidR="0055710D" w:rsidRPr="00F25059" w:rsidRDefault="0055710D" w:rsidP="00F25059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1539"/>
        <w:rPr>
          <w:rFonts w:ascii="Arial" w:eastAsia="Arial" w:hAnsi="Arial" w:cs="Arial"/>
          <w:sz w:val="19"/>
        </w:rPr>
      </w:pPr>
    </w:p>
    <w:p w14:paraId="6D3A277E" w14:textId="77777777" w:rsidR="00F25059" w:rsidRPr="00F25059" w:rsidRDefault="00F25059" w:rsidP="00F25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</w:rPr>
        <w:sectPr w:rsidR="00F25059" w:rsidRPr="00F25059" w:rsidSect="00AB6F9B">
          <w:headerReference w:type="default" r:id="rId8"/>
          <w:pgSz w:w="12240" w:h="15840" w:code="1"/>
          <w:pgMar w:top="864" w:right="562" w:bottom="720" w:left="619" w:header="720" w:footer="389" w:gutter="0"/>
          <w:pgNumType w:start="1"/>
          <w:cols w:space="720"/>
        </w:sectPr>
      </w:pPr>
    </w:p>
    <w:p w14:paraId="6B09F96B" w14:textId="77777777" w:rsidR="00F25059" w:rsidRPr="00F25059" w:rsidRDefault="00F25059" w:rsidP="00F25059">
      <w:pPr>
        <w:widowControl w:val="0"/>
        <w:numPr>
          <w:ilvl w:val="0"/>
          <w:numId w:val="1"/>
        </w:numPr>
        <w:tabs>
          <w:tab w:val="left" w:pos="1539"/>
        </w:tabs>
        <w:autoSpaceDE w:val="0"/>
        <w:autoSpaceDN w:val="0"/>
        <w:spacing w:after="0" w:line="240" w:lineRule="auto"/>
        <w:ind w:left="1539" w:hanging="719"/>
        <w:rPr>
          <w:rFonts w:ascii="Arial" w:eastAsia="Arial" w:hAnsi="Arial" w:cs="Arial"/>
          <w:sz w:val="19"/>
        </w:rPr>
      </w:pPr>
      <w:r w:rsidRPr="00F25059">
        <w:rPr>
          <w:rFonts w:ascii="Arial" w:eastAsia="Arial" w:hAnsi="Arial" w:cs="Arial"/>
          <w:sz w:val="19"/>
        </w:rPr>
        <w:lastRenderedPageBreak/>
        <w:t>ACCRUED</w:t>
      </w:r>
      <w:r w:rsidRPr="00F25059">
        <w:rPr>
          <w:rFonts w:ascii="Arial" w:eastAsia="Arial" w:hAnsi="Arial" w:cs="Arial"/>
          <w:spacing w:val="11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since</w:t>
      </w:r>
      <w:r w:rsidRPr="00F25059">
        <w:rPr>
          <w:rFonts w:ascii="Arial" w:eastAsia="Arial" w:hAnsi="Arial" w:cs="Arial"/>
          <w:spacing w:val="12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the</w:t>
      </w:r>
      <w:r w:rsidRPr="00F25059">
        <w:rPr>
          <w:rFonts w:ascii="Arial" w:eastAsia="Arial" w:hAnsi="Arial" w:cs="Arial"/>
          <w:spacing w:val="11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entry</w:t>
      </w:r>
      <w:r w:rsidRPr="00F25059">
        <w:rPr>
          <w:rFonts w:ascii="Arial" w:eastAsia="Arial" w:hAnsi="Arial" w:cs="Arial"/>
          <w:spacing w:val="12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of</w:t>
      </w:r>
      <w:r w:rsidRPr="00F25059">
        <w:rPr>
          <w:rFonts w:ascii="Arial" w:eastAsia="Arial" w:hAnsi="Arial" w:cs="Arial"/>
          <w:spacing w:val="11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judgment</w:t>
      </w:r>
      <w:r w:rsidRPr="00F25059">
        <w:rPr>
          <w:rFonts w:ascii="Arial" w:eastAsia="Arial" w:hAnsi="Arial" w:cs="Arial"/>
          <w:spacing w:val="12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are</w:t>
      </w:r>
      <w:r w:rsidRPr="00F25059">
        <w:rPr>
          <w:rFonts w:ascii="Arial" w:eastAsia="Arial" w:hAnsi="Arial" w:cs="Arial"/>
          <w:spacing w:val="11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the</w:t>
      </w:r>
      <w:r w:rsidRPr="00F25059">
        <w:rPr>
          <w:rFonts w:ascii="Arial" w:eastAsia="Arial" w:hAnsi="Arial" w:cs="Arial"/>
          <w:spacing w:val="12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following</w:t>
      </w:r>
      <w:r w:rsidRPr="00F25059">
        <w:rPr>
          <w:rFonts w:ascii="Arial" w:eastAsia="Arial" w:hAnsi="Arial" w:cs="Arial"/>
          <w:spacing w:val="11"/>
          <w:sz w:val="19"/>
        </w:rPr>
        <w:t xml:space="preserve"> </w:t>
      </w:r>
      <w:r w:rsidRPr="00F25059">
        <w:rPr>
          <w:rFonts w:ascii="Arial" w:eastAsia="Arial" w:hAnsi="Arial" w:cs="Arial"/>
          <w:spacing w:val="-2"/>
          <w:sz w:val="19"/>
        </w:rPr>
        <w:t>sums:</w:t>
      </w:r>
    </w:p>
    <w:p w14:paraId="78B26665" w14:textId="77777777" w:rsidR="00F25059" w:rsidRPr="00F25059" w:rsidRDefault="00F25059" w:rsidP="00F25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6F0F1983" w14:textId="77777777" w:rsidR="00F25059" w:rsidRPr="00F25059" w:rsidRDefault="00F25059" w:rsidP="00F25059">
      <w:pPr>
        <w:widowControl w:val="0"/>
        <w:autoSpaceDE w:val="0"/>
        <w:autoSpaceDN w:val="0"/>
        <w:spacing w:before="34" w:after="0" w:line="240" w:lineRule="auto"/>
        <w:rPr>
          <w:rFonts w:ascii="Arial" w:eastAsia="Arial" w:hAnsi="Arial" w:cs="Arial"/>
          <w:sz w:val="19"/>
          <w:szCs w:val="19"/>
        </w:rPr>
      </w:pPr>
    </w:p>
    <w:p w14:paraId="3152BB4A" w14:textId="77777777" w:rsidR="00F25059" w:rsidRPr="00F25059" w:rsidRDefault="00F25059" w:rsidP="00F25059">
      <w:pPr>
        <w:widowControl w:val="0"/>
        <w:tabs>
          <w:tab w:val="left" w:pos="5188"/>
          <w:tab w:val="left" w:leader="underscore" w:pos="10599"/>
        </w:tabs>
        <w:autoSpaceDE w:val="0"/>
        <w:autoSpaceDN w:val="0"/>
        <w:spacing w:before="1" w:after="0" w:line="240" w:lineRule="auto"/>
        <w:ind w:left="1540"/>
        <w:rPr>
          <w:rFonts w:ascii="Arial" w:eastAsia="Arial" w:hAnsi="Arial" w:cs="Arial"/>
          <w:sz w:val="19"/>
          <w:szCs w:val="19"/>
        </w:rPr>
      </w:pPr>
      <w:r w:rsidRPr="00F25059">
        <w:rPr>
          <w:rFonts w:ascii="Arial" w:eastAsia="Arial" w:hAnsi="Arial" w:cs="Arial"/>
          <w:spacing w:val="-10"/>
          <w:sz w:val="19"/>
          <w:szCs w:val="19"/>
        </w:rPr>
        <w:t>$</w:t>
      </w:r>
      <w:r w:rsidR="0055710D">
        <w:rPr>
          <w:rFonts w:ascii="Arial" w:eastAsia="Arial" w:hAnsi="Arial" w:cs="Arial"/>
          <w:sz w:val="19"/>
          <w:szCs w:val="19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55710D">
        <w:rPr>
          <w:rFonts w:ascii="Arial" w:eastAsia="Arial" w:hAnsi="Arial" w:cs="Arial"/>
          <w:sz w:val="19"/>
          <w:szCs w:val="19"/>
          <w:u w:val="single"/>
        </w:rPr>
        <w:instrText xml:space="preserve"> FORMTEXT </w:instrText>
      </w:r>
      <w:r w:rsidR="0055710D">
        <w:rPr>
          <w:rFonts w:ascii="Arial" w:eastAsia="Arial" w:hAnsi="Arial" w:cs="Arial"/>
          <w:sz w:val="19"/>
          <w:szCs w:val="19"/>
          <w:u w:val="single"/>
        </w:rPr>
      </w:r>
      <w:r w:rsidR="0055710D">
        <w:rPr>
          <w:rFonts w:ascii="Arial" w:eastAsia="Arial" w:hAnsi="Arial" w:cs="Arial"/>
          <w:sz w:val="19"/>
          <w:szCs w:val="19"/>
          <w:u w:val="single"/>
        </w:rPr>
        <w:fldChar w:fldCharType="separate"/>
      </w:r>
      <w:r w:rsidR="0055710D">
        <w:rPr>
          <w:rFonts w:ascii="Arial" w:eastAsia="Arial" w:hAnsi="Arial" w:cs="Arial"/>
          <w:noProof/>
          <w:sz w:val="19"/>
          <w:szCs w:val="19"/>
          <w:u w:val="single"/>
        </w:rPr>
        <w:t> </w:t>
      </w:r>
      <w:r w:rsidR="0055710D">
        <w:rPr>
          <w:rFonts w:ascii="Arial" w:eastAsia="Arial" w:hAnsi="Arial" w:cs="Arial"/>
          <w:noProof/>
          <w:sz w:val="19"/>
          <w:szCs w:val="19"/>
          <w:u w:val="single"/>
        </w:rPr>
        <w:t> </w:t>
      </w:r>
      <w:r w:rsidR="0055710D">
        <w:rPr>
          <w:rFonts w:ascii="Arial" w:eastAsia="Arial" w:hAnsi="Arial" w:cs="Arial"/>
          <w:noProof/>
          <w:sz w:val="19"/>
          <w:szCs w:val="19"/>
          <w:u w:val="single"/>
        </w:rPr>
        <w:t> </w:t>
      </w:r>
      <w:r w:rsidR="0055710D">
        <w:rPr>
          <w:rFonts w:ascii="Arial" w:eastAsia="Arial" w:hAnsi="Arial" w:cs="Arial"/>
          <w:noProof/>
          <w:sz w:val="19"/>
          <w:szCs w:val="19"/>
          <w:u w:val="single"/>
        </w:rPr>
        <w:t> </w:t>
      </w:r>
      <w:r w:rsidR="0055710D">
        <w:rPr>
          <w:rFonts w:ascii="Arial" w:eastAsia="Arial" w:hAnsi="Arial" w:cs="Arial"/>
          <w:noProof/>
          <w:sz w:val="19"/>
          <w:szCs w:val="19"/>
          <w:u w:val="single"/>
        </w:rPr>
        <w:t> </w:t>
      </w:r>
      <w:r w:rsidR="0055710D">
        <w:rPr>
          <w:rFonts w:ascii="Arial" w:eastAsia="Arial" w:hAnsi="Arial" w:cs="Arial"/>
          <w:sz w:val="19"/>
          <w:szCs w:val="19"/>
          <w:u w:val="single"/>
        </w:rPr>
        <w:fldChar w:fldCharType="end"/>
      </w:r>
      <w:bookmarkEnd w:id="13"/>
      <w:r w:rsidR="0055710D">
        <w:rPr>
          <w:rFonts w:ascii="Arial" w:eastAsia="Arial" w:hAnsi="Arial" w:cs="Arial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accrued</w:t>
      </w:r>
      <w:r w:rsidRPr="00F25059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interest,</w:t>
      </w:r>
      <w:r w:rsidRPr="00F25059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computed</w:t>
      </w:r>
      <w:r w:rsidRPr="00F25059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pacing w:val="-5"/>
          <w:sz w:val="19"/>
          <w:szCs w:val="19"/>
        </w:rPr>
        <w:t>at</w:t>
      </w:r>
      <w:r w:rsidR="0055710D">
        <w:rPr>
          <w:rFonts w:ascii="Arial" w:eastAsia="Arial" w:hAnsi="Arial" w:cs="Arial"/>
          <w:sz w:val="19"/>
          <w:szCs w:val="19"/>
        </w:rPr>
        <w:t xml:space="preserve"> </w:t>
      </w:r>
      <w:r w:rsidR="0055710D">
        <w:rPr>
          <w:rFonts w:ascii="Arial" w:eastAsia="Arial" w:hAnsi="Arial" w:cs="Arial"/>
          <w:sz w:val="19"/>
          <w:szCs w:val="19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55710D">
        <w:rPr>
          <w:rFonts w:ascii="Arial" w:eastAsia="Arial" w:hAnsi="Arial" w:cs="Arial"/>
          <w:sz w:val="19"/>
          <w:szCs w:val="19"/>
        </w:rPr>
        <w:instrText xml:space="preserve"> FORMTEXT </w:instrText>
      </w:r>
      <w:r w:rsidR="0055710D">
        <w:rPr>
          <w:rFonts w:ascii="Arial" w:eastAsia="Arial" w:hAnsi="Arial" w:cs="Arial"/>
          <w:sz w:val="19"/>
          <w:szCs w:val="19"/>
        </w:rPr>
      </w:r>
      <w:r w:rsidR="0055710D">
        <w:rPr>
          <w:rFonts w:ascii="Arial" w:eastAsia="Arial" w:hAnsi="Arial" w:cs="Arial"/>
          <w:sz w:val="19"/>
          <w:szCs w:val="19"/>
        </w:rPr>
        <w:fldChar w:fldCharType="separate"/>
      </w:r>
      <w:r w:rsidR="0055710D">
        <w:rPr>
          <w:rFonts w:ascii="Arial" w:eastAsia="Arial" w:hAnsi="Arial" w:cs="Arial"/>
          <w:noProof/>
          <w:sz w:val="19"/>
          <w:szCs w:val="19"/>
        </w:rPr>
        <w:t> </w:t>
      </w:r>
      <w:r w:rsidR="0055710D">
        <w:rPr>
          <w:rFonts w:ascii="Arial" w:eastAsia="Arial" w:hAnsi="Arial" w:cs="Arial"/>
          <w:noProof/>
          <w:sz w:val="19"/>
          <w:szCs w:val="19"/>
        </w:rPr>
        <w:t> </w:t>
      </w:r>
      <w:r w:rsidR="0055710D">
        <w:rPr>
          <w:rFonts w:ascii="Arial" w:eastAsia="Arial" w:hAnsi="Arial" w:cs="Arial"/>
          <w:noProof/>
          <w:sz w:val="19"/>
          <w:szCs w:val="19"/>
        </w:rPr>
        <w:t> </w:t>
      </w:r>
      <w:r w:rsidR="0055710D">
        <w:rPr>
          <w:rFonts w:ascii="Arial" w:eastAsia="Arial" w:hAnsi="Arial" w:cs="Arial"/>
          <w:noProof/>
          <w:sz w:val="19"/>
          <w:szCs w:val="19"/>
        </w:rPr>
        <w:t> </w:t>
      </w:r>
      <w:r w:rsidR="0055710D">
        <w:rPr>
          <w:rFonts w:ascii="Arial" w:eastAsia="Arial" w:hAnsi="Arial" w:cs="Arial"/>
          <w:noProof/>
          <w:sz w:val="19"/>
          <w:szCs w:val="19"/>
        </w:rPr>
        <w:t> </w:t>
      </w:r>
      <w:r w:rsidR="0055710D">
        <w:rPr>
          <w:rFonts w:ascii="Arial" w:eastAsia="Arial" w:hAnsi="Arial" w:cs="Arial"/>
          <w:sz w:val="19"/>
          <w:szCs w:val="19"/>
        </w:rPr>
        <w:fldChar w:fldCharType="end"/>
      </w:r>
      <w:bookmarkEnd w:id="14"/>
      <w:r w:rsidRPr="00F25059">
        <w:rPr>
          <w:rFonts w:ascii="Arial" w:eastAsia="Arial" w:hAnsi="Arial" w:cs="Arial"/>
          <w:sz w:val="19"/>
          <w:szCs w:val="19"/>
        </w:rPr>
        <w:t>%</w:t>
      </w:r>
      <w:r w:rsidRPr="00F25059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proofErr w:type="gramStart"/>
      <w:r w:rsidRPr="00F25059">
        <w:rPr>
          <w:rFonts w:ascii="Arial" w:eastAsia="Arial" w:hAnsi="Arial" w:cs="Arial"/>
          <w:spacing w:val="-10"/>
          <w:sz w:val="19"/>
          <w:szCs w:val="19"/>
          <w:vertAlign w:val="superscript"/>
        </w:rPr>
        <w:t>1</w:t>
      </w:r>
      <w:proofErr w:type="gramEnd"/>
    </w:p>
    <w:p w14:paraId="4DE7D3BC" w14:textId="77777777" w:rsidR="00F25059" w:rsidRPr="00F25059" w:rsidRDefault="00F25059" w:rsidP="00F25059">
      <w:pPr>
        <w:widowControl w:val="0"/>
        <w:tabs>
          <w:tab w:val="left" w:pos="5188"/>
        </w:tabs>
        <w:autoSpaceDE w:val="0"/>
        <w:autoSpaceDN w:val="0"/>
        <w:spacing w:before="141" w:after="0" w:line="240" w:lineRule="auto"/>
        <w:ind w:left="1540"/>
        <w:rPr>
          <w:rFonts w:ascii="Arial" w:eastAsia="Arial" w:hAnsi="Arial" w:cs="Arial"/>
          <w:sz w:val="19"/>
          <w:szCs w:val="19"/>
        </w:rPr>
      </w:pPr>
      <w:r w:rsidRPr="00F25059">
        <w:rPr>
          <w:rFonts w:ascii="Arial" w:eastAsia="Arial" w:hAnsi="Arial" w:cs="Arial"/>
          <w:spacing w:val="-10"/>
          <w:sz w:val="19"/>
          <w:szCs w:val="19"/>
        </w:rPr>
        <w:t>$</w:t>
      </w:r>
      <w:r w:rsidR="0055710D">
        <w:rPr>
          <w:rFonts w:ascii="Arial" w:eastAsia="Arial" w:hAnsi="Arial" w:cs="Arial"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55710D">
        <w:rPr>
          <w:rFonts w:ascii="Arial" w:eastAsia="Arial" w:hAnsi="Arial" w:cs="Arial"/>
          <w:sz w:val="19"/>
          <w:szCs w:val="19"/>
          <w:u w:val="single"/>
        </w:rPr>
        <w:instrText xml:space="preserve"> FORMTEXT </w:instrText>
      </w:r>
      <w:r w:rsidR="0055710D">
        <w:rPr>
          <w:rFonts w:ascii="Arial" w:eastAsia="Arial" w:hAnsi="Arial" w:cs="Arial"/>
          <w:sz w:val="19"/>
          <w:szCs w:val="19"/>
          <w:u w:val="single"/>
        </w:rPr>
      </w:r>
      <w:r w:rsidR="0055710D">
        <w:rPr>
          <w:rFonts w:ascii="Arial" w:eastAsia="Arial" w:hAnsi="Arial" w:cs="Arial"/>
          <w:sz w:val="19"/>
          <w:szCs w:val="19"/>
          <w:u w:val="single"/>
        </w:rPr>
        <w:fldChar w:fldCharType="separate"/>
      </w:r>
      <w:r w:rsidR="0055710D">
        <w:rPr>
          <w:rFonts w:ascii="Arial" w:eastAsia="Arial" w:hAnsi="Arial" w:cs="Arial"/>
          <w:noProof/>
          <w:sz w:val="19"/>
          <w:szCs w:val="19"/>
          <w:u w:val="single"/>
        </w:rPr>
        <w:t> </w:t>
      </w:r>
      <w:r w:rsidR="0055710D">
        <w:rPr>
          <w:rFonts w:ascii="Arial" w:eastAsia="Arial" w:hAnsi="Arial" w:cs="Arial"/>
          <w:noProof/>
          <w:sz w:val="19"/>
          <w:szCs w:val="19"/>
          <w:u w:val="single"/>
        </w:rPr>
        <w:t> </w:t>
      </w:r>
      <w:r w:rsidR="0055710D">
        <w:rPr>
          <w:rFonts w:ascii="Arial" w:eastAsia="Arial" w:hAnsi="Arial" w:cs="Arial"/>
          <w:noProof/>
          <w:sz w:val="19"/>
          <w:szCs w:val="19"/>
          <w:u w:val="single"/>
        </w:rPr>
        <w:t> </w:t>
      </w:r>
      <w:r w:rsidR="0055710D">
        <w:rPr>
          <w:rFonts w:ascii="Arial" w:eastAsia="Arial" w:hAnsi="Arial" w:cs="Arial"/>
          <w:noProof/>
          <w:sz w:val="19"/>
          <w:szCs w:val="19"/>
          <w:u w:val="single"/>
        </w:rPr>
        <w:t> </w:t>
      </w:r>
      <w:r w:rsidR="0055710D">
        <w:rPr>
          <w:rFonts w:ascii="Arial" w:eastAsia="Arial" w:hAnsi="Arial" w:cs="Arial"/>
          <w:noProof/>
          <w:sz w:val="19"/>
          <w:szCs w:val="19"/>
          <w:u w:val="single"/>
        </w:rPr>
        <w:t> </w:t>
      </w:r>
      <w:r w:rsidR="0055710D">
        <w:rPr>
          <w:rFonts w:ascii="Arial" w:eastAsia="Arial" w:hAnsi="Arial" w:cs="Arial"/>
          <w:sz w:val="19"/>
          <w:szCs w:val="19"/>
          <w:u w:val="single"/>
        </w:rPr>
        <w:fldChar w:fldCharType="end"/>
      </w:r>
      <w:bookmarkEnd w:id="15"/>
      <w:r w:rsidR="0055710D">
        <w:rPr>
          <w:rFonts w:ascii="Arial" w:eastAsia="Arial" w:hAnsi="Arial" w:cs="Arial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accrued</w:t>
      </w:r>
      <w:r w:rsidRPr="00F25059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pacing w:val="-2"/>
          <w:sz w:val="19"/>
          <w:szCs w:val="19"/>
        </w:rPr>
        <w:t>costs.</w:t>
      </w:r>
    </w:p>
    <w:p w14:paraId="51B2A292" w14:textId="77777777" w:rsidR="00F25059" w:rsidRPr="00F25059" w:rsidRDefault="00F25059" w:rsidP="00F25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4D139B9F" w14:textId="77777777" w:rsidR="00F25059" w:rsidRPr="00F25059" w:rsidRDefault="00F25059" w:rsidP="00F25059">
      <w:pPr>
        <w:widowControl w:val="0"/>
        <w:autoSpaceDE w:val="0"/>
        <w:autoSpaceDN w:val="0"/>
        <w:spacing w:before="34" w:after="0" w:line="240" w:lineRule="auto"/>
        <w:rPr>
          <w:rFonts w:ascii="Arial" w:eastAsia="Arial" w:hAnsi="Arial" w:cs="Arial"/>
          <w:sz w:val="19"/>
          <w:szCs w:val="19"/>
        </w:rPr>
      </w:pPr>
    </w:p>
    <w:p w14:paraId="044601C6" w14:textId="77777777" w:rsidR="00F25059" w:rsidRPr="00F25059" w:rsidRDefault="00F25059" w:rsidP="0055710D">
      <w:pPr>
        <w:widowControl w:val="0"/>
        <w:numPr>
          <w:ilvl w:val="0"/>
          <w:numId w:val="1"/>
        </w:numPr>
        <w:tabs>
          <w:tab w:val="left" w:pos="1540"/>
          <w:tab w:val="left" w:pos="5199"/>
          <w:tab w:val="left" w:pos="9459"/>
          <w:tab w:val="left" w:pos="9508"/>
          <w:tab w:val="left" w:pos="10228"/>
          <w:tab w:val="left" w:pos="10440"/>
        </w:tabs>
        <w:autoSpaceDE w:val="0"/>
        <w:autoSpaceDN w:val="0"/>
        <w:spacing w:before="1" w:after="0" w:line="381" w:lineRule="auto"/>
        <w:ind w:right="109"/>
        <w:rPr>
          <w:rFonts w:ascii="Arial" w:eastAsia="Arial" w:hAnsi="Arial" w:cs="Arial"/>
          <w:sz w:val="19"/>
        </w:rPr>
      </w:pPr>
      <w:r w:rsidRPr="00F25059">
        <w:rPr>
          <w:rFonts w:ascii="Arial" w:eastAsia="Arial" w:hAnsi="Arial" w:cs="Arial"/>
          <w:sz w:val="19"/>
        </w:rPr>
        <w:t>CREDIT must be given for payments and partial satisfactions in the total sum of $</w:t>
      </w:r>
      <w:r w:rsidR="0055710D">
        <w:rPr>
          <w:rFonts w:ascii="Arial" w:eastAsia="Arial" w:hAnsi="Arial" w:cs="Arial"/>
          <w:sz w:val="19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55710D">
        <w:rPr>
          <w:rFonts w:ascii="Arial" w:eastAsia="Arial" w:hAnsi="Arial" w:cs="Arial"/>
          <w:sz w:val="19"/>
          <w:u w:val="single"/>
        </w:rPr>
        <w:instrText xml:space="preserve"> FORMTEXT </w:instrText>
      </w:r>
      <w:r w:rsidR="0055710D">
        <w:rPr>
          <w:rFonts w:ascii="Arial" w:eastAsia="Arial" w:hAnsi="Arial" w:cs="Arial"/>
          <w:sz w:val="19"/>
          <w:u w:val="single"/>
        </w:rPr>
      </w:r>
      <w:r w:rsidR="0055710D">
        <w:rPr>
          <w:rFonts w:ascii="Arial" w:eastAsia="Arial" w:hAnsi="Arial" w:cs="Arial"/>
          <w:sz w:val="19"/>
          <w:u w:val="single"/>
        </w:rPr>
        <w:fldChar w:fldCharType="separate"/>
      </w:r>
      <w:r w:rsidR="0055710D">
        <w:rPr>
          <w:rFonts w:ascii="Arial" w:eastAsia="Arial" w:hAnsi="Arial" w:cs="Arial"/>
          <w:noProof/>
          <w:sz w:val="19"/>
          <w:u w:val="single"/>
        </w:rPr>
        <w:t> </w:t>
      </w:r>
      <w:r w:rsidR="0055710D">
        <w:rPr>
          <w:rFonts w:ascii="Arial" w:eastAsia="Arial" w:hAnsi="Arial" w:cs="Arial"/>
          <w:noProof/>
          <w:sz w:val="19"/>
          <w:u w:val="single"/>
        </w:rPr>
        <w:t> </w:t>
      </w:r>
      <w:r w:rsidR="0055710D">
        <w:rPr>
          <w:rFonts w:ascii="Arial" w:eastAsia="Arial" w:hAnsi="Arial" w:cs="Arial"/>
          <w:noProof/>
          <w:sz w:val="19"/>
          <w:u w:val="single"/>
        </w:rPr>
        <w:t> </w:t>
      </w:r>
      <w:r w:rsidR="0055710D">
        <w:rPr>
          <w:rFonts w:ascii="Arial" w:eastAsia="Arial" w:hAnsi="Arial" w:cs="Arial"/>
          <w:noProof/>
          <w:sz w:val="19"/>
          <w:u w:val="single"/>
        </w:rPr>
        <w:t> </w:t>
      </w:r>
      <w:r w:rsidR="0055710D">
        <w:rPr>
          <w:rFonts w:ascii="Arial" w:eastAsia="Arial" w:hAnsi="Arial" w:cs="Arial"/>
          <w:noProof/>
          <w:sz w:val="19"/>
          <w:u w:val="single"/>
        </w:rPr>
        <w:t> </w:t>
      </w:r>
      <w:r w:rsidR="0055710D">
        <w:rPr>
          <w:rFonts w:ascii="Arial" w:eastAsia="Arial" w:hAnsi="Arial" w:cs="Arial"/>
          <w:sz w:val="19"/>
          <w:u w:val="single"/>
        </w:rPr>
        <w:fldChar w:fldCharType="end"/>
      </w:r>
      <w:bookmarkEnd w:id="16"/>
      <w:r w:rsidR="0055710D">
        <w:rPr>
          <w:rFonts w:ascii="Arial" w:eastAsia="Arial" w:hAnsi="Arial" w:cs="Arial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which</w:t>
      </w:r>
      <w:r w:rsidRPr="00F25059">
        <w:rPr>
          <w:rFonts w:ascii="Arial" w:eastAsia="Arial" w:hAnsi="Arial" w:cs="Arial"/>
          <w:spacing w:val="-23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is to</w:t>
      </w:r>
      <w:r w:rsidRPr="00F25059">
        <w:rPr>
          <w:rFonts w:ascii="Arial" w:eastAsia="Arial" w:hAnsi="Arial" w:cs="Arial"/>
          <w:spacing w:val="25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be</w:t>
      </w:r>
      <w:r w:rsidRPr="00F25059">
        <w:rPr>
          <w:rFonts w:ascii="Arial" w:eastAsia="Arial" w:hAnsi="Arial" w:cs="Arial"/>
          <w:spacing w:val="25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first</w:t>
      </w:r>
      <w:r w:rsidRPr="00F25059">
        <w:rPr>
          <w:rFonts w:ascii="Arial" w:eastAsia="Arial" w:hAnsi="Arial" w:cs="Arial"/>
          <w:spacing w:val="25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credited</w:t>
      </w:r>
      <w:r w:rsidRPr="00F25059">
        <w:rPr>
          <w:rFonts w:ascii="Arial" w:eastAsia="Arial" w:hAnsi="Arial" w:cs="Arial"/>
          <w:spacing w:val="24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against</w:t>
      </w:r>
      <w:r w:rsidRPr="00F25059">
        <w:rPr>
          <w:rFonts w:ascii="Arial" w:eastAsia="Arial" w:hAnsi="Arial" w:cs="Arial"/>
          <w:spacing w:val="25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the</w:t>
      </w:r>
      <w:r w:rsidRPr="00F25059">
        <w:rPr>
          <w:rFonts w:ascii="Arial" w:eastAsia="Arial" w:hAnsi="Arial" w:cs="Arial"/>
          <w:spacing w:val="25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total</w:t>
      </w:r>
      <w:r w:rsidRPr="00F25059">
        <w:rPr>
          <w:rFonts w:ascii="Arial" w:eastAsia="Arial" w:hAnsi="Arial" w:cs="Arial"/>
          <w:spacing w:val="25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accrued</w:t>
      </w:r>
      <w:r w:rsidRPr="00F25059">
        <w:rPr>
          <w:rFonts w:ascii="Arial" w:eastAsia="Arial" w:hAnsi="Arial" w:cs="Arial"/>
          <w:spacing w:val="24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interest</w:t>
      </w:r>
      <w:r w:rsidRPr="00F25059">
        <w:rPr>
          <w:rFonts w:ascii="Arial" w:eastAsia="Arial" w:hAnsi="Arial" w:cs="Arial"/>
          <w:spacing w:val="25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and</w:t>
      </w:r>
      <w:r w:rsidRPr="00F25059">
        <w:rPr>
          <w:rFonts w:ascii="Arial" w:eastAsia="Arial" w:hAnsi="Arial" w:cs="Arial"/>
          <w:spacing w:val="25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accrued</w:t>
      </w:r>
      <w:r w:rsidRPr="00F25059">
        <w:rPr>
          <w:rFonts w:ascii="Arial" w:eastAsia="Arial" w:hAnsi="Arial" w:cs="Arial"/>
          <w:spacing w:val="25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costs,</w:t>
      </w:r>
      <w:r w:rsidRPr="00F25059">
        <w:rPr>
          <w:rFonts w:ascii="Arial" w:eastAsia="Arial" w:hAnsi="Arial" w:cs="Arial"/>
          <w:spacing w:val="24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with</w:t>
      </w:r>
      <w:r w:rsidRPr="00F25059">
        <w:rPr>
          <w:rFonts w:ascii="Arial" w:eastAsia="Arial" w:hAnsi="Arial" w:cs="Arial"/>
          <w:spacing w:val="-15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any excess credited against the judgment as entered, leaving a net balance of $</w:t>
      </w:r>
      <w:r w:rsidR="0055710D">
        <w:rPr>
          <w:rFonts w:ascii="Arial" w:eastAsia="Arial" w:hAnsi="Arial" w:cs="Arial"/>
          <w:sz w:val="19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55710D">
        <w:rPr>
          <w:rFonts w:ascii="Arial" w:eastAsia="Arial" w:hAnsi="Arial" w:cs="Arial"/>
          <w:sz w:val="19"/>
          <w:u w:val="single"/>
        </w:rPr>
        <w:instrText xml:space="preserve"> FORMTEXT </w:instrText>
      </w:r>
      <w:r w:rsidR="0055710D">
        <w:rPr>
          <w:rFonts w:ascii="Arial" w:eastAsia="Arial" w:hAnsi="Arial" w:cs="Arial"/>
          <w:sz w:val="19"/>
          <w:u w:val="single"/>
        </w:rPr>
      </w:r>
      <w:r w:rsidR="0055710D">
        <w:rPr>
          <w:rFonts w:ascii="Arial" w:eastAsia="Arial" w:hAnsi="Arial" w:cs="Arial"/>
          <w:sz w:val="19"/>
          <w:u w:val="single"/>
        </w:rPr>
        <w:fldChar w:fldCharType="separate"/>
      </w:r>
      <w:r w:rsidR="0055710D">
        <w:rPr>
          <w:rFonts w:ascii="Arial" w:eastAsia="Arial" w:hAnsi="Arial" w:cs="Arial"/>
          <w:noProof/>
          <w:sz w:val="19"/>
          <w:u w:val="single"/>
        </w:rPr>
        <w:t> </w:t>
      </w:r>
      <w:r w:rsidR="0055710D">
        <w:rPr>
          <w:rFonts w:ascii="Arial" w:eastAsia="Arial" w:hAnsi="Arial" w:cs="Arial"/>
          <w:noProof/>
          <w:sz w:val="19"/>
          <w:u w:val="single"/>
        </w:rPr>
        <w:t> </w:t>
      </w:r>
      <w:r w:rsidR="0055710D">
        <w:rPr>
          <w:rFonts w:ascii="Arial" w:eastAsia="Arial" w:hAnsi="Arial" w:cs="Arial"/>
          <w:noProof/>
          <w:sz w:val="19"/>
          <w:u w:val="single"/>
        </w:rPr>
        <w:t> </w:t>
      </w:r>
      <w:r w:rsidR="0055710D">
        <w:rPr>
          <w:rFonts w:ascii="Arial" w:eastAsia="Arial" w:hAnsi="Arial" w:cs="Arial"/>
          <w:noProof/>
          <w:sz w:val="19"/>
          <w:u w:val="single"/>
        </w:rPr>
        <w:t> </w:t>
      </w:r>
      <w:r w:rsidR="0055710D">
        <w:rPr>
          <w:rFonts w:ascii="Arial" w:eastAsia="Arial" w:hAnsi="Arial" w:cs="Arial"/>
          <w:noProof/>
          <w:sz w:val="19"/>
          <w:u w:val="single"/>
        </w:rPr>
        <w:t> </w:t>
      </w:r>
      <w:r w:rsidR="0055710D">
        <w:rPr>
          <w:rFonts w:ascii="Arial" w:eastAsia="Arial" w:hAnsi="Arial" w:cs="Arial"/>
          <w:sz w:val="19"/>
          <w:u w:val="single"/>
        </w:rPr>
        <w:fldChar w:fldCharType="end"/>
      </w:r>
      <w:bookmarkEnd w:id="17"/>
      <w:r w:rsidRPr="00F25059">
        <w:rPr>
          <w:rFonts w:ascii="Arial" w:eastAsia="Arial" w:hAnsi="Arial" w:cs="Arial"/>
          <w:sz w:val="19"/>
        </w:rPr>
        <w:t xml:space="preserve"> ACTUALLY DUE on this date.</w:t>
      </w:r>
      <w:r w:rsidRPr="00F25059">
        <w:rPr>
          <w:rFonts w:ascii="Arial" w:eastAsia="Arial" w:hAnsi="Arial" w:cs="Arial"/>
          <w:spacing w:val="40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>OF THIS TOTAL, $</w:t>
      </w:r>
      <w:r w:rsidR="0055710D">
        <w:rPr>
          <w:rFonts w:ascii="Arial" w:eastAsia="Arial" w:hAnsi="Arial" w:cs="Arial"/>
          <w:sz w:val="19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55710D">
        <w:rPr>
          <w:rFonts w:ascii="Arial" w:eastAsia="Arial" w:hAnsi="Arial" w:cs="Arial"/>
          <w:sz w:val="19"/>
          <w:u w:val="single"/>
        </w:rPr>
        <w:instrText xml:space="preserve"> FORMTEXT </w:instrText>
      </w:r>
      <w:r w:rsidR="0055710D">
        <w:rPr>
          <w:rFonts w:ascii="Arial" w:eastAsia="Arial" w:hAnsi="Arial" w:cs="Arial"/>
          <w:sz w:val="19"/>
          <w:u w:val="single"/>
        </w:rPr>
      </w:r>
      <w:r w:rsidR="0055710D">
        <w:rPr>
          <w:rFonts w:ascii="Arial" w:eastAsia="Arial" w:hAnsi="Arial" w:cs="Arial"/>
          <w:sz w:val="19"/>
          <w:u w:val="single"/>
        </w:rPr>
        <w:fldChar w:fldCharType="separate"/>
      </w:r>
      <w:r w:rsidR="0055710D">
        <w:rPr>
          <w:rFonts w:ascii="Arial" w:eastAsia="Arial" w:hAnsi="Arial" w:cs="Arial"/>
          <w:noProof/>
          <w:sz w:val="19"/>
          <w:u w:val="single"/>
        </w:rPr>
        <w:t> </w:t>
      </w:r>
      <w:r w:rsidR="0055710D">
        <w:rPr>
          <w:rFonts w:ascii="Arial" w:eastAsia="Arial" w:hAnsi="Arial" w:cs="Arial"/>
          <w:noProof/>
          <w:sz w:val="19"/>
          <w:u w:val="single"/>
        </w:rPr>
        <w:t> </w:t>
      </w:r>
      <w:r w:rsidR="0055710D">
        <w:rPr>
          <w:rFonts w:ascii="Arial" w:eastAsia="Arial" w:hAnsi="Arial" w:cs="Arial"/>
          <w:noProof/>
          <w:sz w:val="19"/>
          <w:u w:val="single"/>
        </w:rPr>
        <w:t> </w:t>
      </w:r>
      <w:r w:rsidR="0055710D">
        <w:rPr>
          <w:rFonts w:ascii="Arial" w:eastAsia="Arial" w:hAnsi="Arial" w:cs="Arial"/>
          <w:noProof/>
          <w:sz w:val="19"/>
          <w:u w:val="single"/>
        </w:rPr>
        <w:t> </w:t>
      </w:r>
      <w:r w:rsidR="0055710D">
        <w:rPr>
          <w:rFonts w:ascii="Arial" w:eastAsia="Arial" w:hAnsi="Arial" w:cs="Arial"/>
          <w:noProof/>
          <w:sz w:val="19"/>
          <w:u w:val="single"/>
        </w:rPr>
        <w:t> </w:t>
      </w:r>
      <w:r w:rsidR="0055710D">
        <w:rPr>
          <w:rFonts w:ascii="Arial" w:eastAsia="Arial" w:hAnsi="Arial" w:cs="Arial"/>
          <w:sz w:val="19"/>
          <w:u w:val="single"/>
        </w:rPr>
        <w:fldChar w:fldCharType="end"/>
      </w:r>
      <w:bookmarkEnd w:id="18"/>
      <w:r w:rsidR="0055710D">
        <w:rPr>
          <w:rFonts w:ascii="Arial" w:eastAsia="Arial" w:hAnsi="Arial" w:cs="Arial"/>
          <w:sz w:val="19"/>
        </w:rPr>
        <w:t xml:space="preserve"> </w:t>
      </w:r>
      <w:r w:rsidRPr="00F25059">
        <w:rPr>
          <w:rFonts w:ascii="Arial" w:eastAsia="Arial" w:hAnsi="Arial" w:cs="Arial"/>
          <w:sz w:val="19"/>
        </w:rPr>
        <w:t xml:space="preserve">is the amount of the original judgment as entered still remaining due and bearing interest at </w:t>
      </w:r>
      <w:r w:rsidR="0055710D">
        <w:rPr>
          <w:rFonts w:ascii="Arial" w:eastAsia="Arial" w:hAnsi="Arial" w:cs="Arial"/>
          <w:position w:val="1"/>
          <w:sz w:val="19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55710D">
        <w:rPr>
          <w:rFonts w:ascii="Arial" w:eastAsia="Arial" w:hAnsi="Arial" w:cs="Arial"/>
          <w:position w:val="1"/>
          <w:sz w:val="19"/>
          <w:u w:val="single"/>
        </w:rPr>
        <w:instrText xml:space="preserve"> FORMTEXT </w:instrText>
      </w:r>
      <w:r w:rsidR="0055710D">
        <w:rPr>
          <w:rFonts w:ascii="Arial" w:eastAsia="Arial" w:hAnsi="Arial" w:cs="Arial"/>
          <w:position w:val="1"/>
          <w:sz w:val="19"/>
          <w:u w:val="single"/>
        </w:rPr>
      </w:r>
      <w:r w:rsidR="0055710D">
        <w:rPr>
          <w:rFonts w:ascii="Arial" w:eastAsia="Arial" w:hAnsi="Arial" w:cs="Arial"/>
          <w:position w:val="1"/>
          <w:sz w:val="19"/>
          <w:u w:val="single"/>
        </w:rPr>
        <w:fldChar w:fldCharType="separate"/>
      </w:r>
      <w:r w:rsidR="0055710D">
        <w:rPr>
          <w:rFonts w:ascii="Arial" w:eastAsia="Arial" w:hAnsi="Arial" w:cs="Arial"/>
          <w:noProof/>
          <w:position w:val="1"/>
          <w:sz w:val="19"/>
          <w:u w:val="single"/>
        </w:rPr>
        <w:t> </w:t>
      </w:r>
      <w:r w:rsidR="0055710D">
        <w:rPr>
          <w:rFonts w:ascii="Arial" w:eastAsia="Arial" w:hAnsi="Arial" w:cs="Arial"/>
          <w:noProof/>
          <w:position w:val="1"/>
          <w:sz w:val="19"/>
          <w:u w:val="single"/>
        </w:rPr>
        <w:t> </w:t>
      </w:r>
      <w:r w:rsidR="0055710D">
        <w:rPr>
          <w:rFonts w:ascii="Arial" w:eastAsia="Arial" w:hAnsi="Arial" w:cs="Arial"/>
          <w:noProof/>
          <w:position w:val="1"/>
          <w:sz w:val="19"/>
          <w:u w:val="single"/>
        </w:rPr>
        <w:t> </w:t>
      </w:r>
      <w:r w:rsidR="0055710D">
        <w:rPr>
          <w:rFonts w:ascii="Arial" w:eastAsia="Arial" w:hAnsi="Arial" w:cs="Arial"/>
          <w:noProof/>
          <w:position w:val="1"/>
          <w:sz w:val="19"/>
          <w:u w:val="single"/>
        </w:rPr>
        <w:t> </w:t>
      </w:r>
      <w:r w:rsidR="0055710D">
        <w:rPr>
          <w:rFonts w:ascii="Arial" w:eastAsia="Arial" w:hAnsi="Arial" w:cs="Arial"/>
          <w:noProof/>
          <w:position w:val="1"/>
          <w:sz w:val="19"/>
          <w:u w:val="single"/>
        </w:rPr>
        <w:t> </w:t>
      </w:r>
      <w:r w:rsidR="0055710D">
        <w:rPr>
          <w:rFonts w:ascii="Arial" w:eastAsia="Arial" w:hAnsi="Arial" w:cs="Arial"/>
          <w:position w:val="1"/>
          <w:sz w:val="19"/>
          <w:u w:val="single"/>
        </w:rPr>
        <w:fldChar w:fldCharType="end"/>
      </w:r>
      <w:bookmarkEnd w:id="19"/>
      <w:r w:rsidRPr="00F25059">
        <w:rPr>
          <w:rFonts w:ascii="Arial" w:eastAsia="Arial" w:hAnsi="Arial" w:cs="Arial"/>
          <w:position w:val="1"/>
          <w:sz w:val="19"/>
        </w:rPr>
        <w:t xml:space="preserve">% in the amount </w:t>
      </w:r>
      <w:r w:rsidRPr="00F25059">
        <w:rPr>
          <w:rFonts w:ascii="Arial" w:eastAsia="Arial" w:hAnsi="Arial" w:cs="Arial"/>
          <w:sz w:val="19"/>
        </w:rPr>
        <w:t>of $</w:t>
      </w:r>
      <w:r w:rsidR="0055710D" w:rsidRPr="0055710D">
        <w:rPr>
          <w:rFonts w:ascii="Arial" w:eastAsia="Arial" w:hAnsi="Arial" w:cs="Arial"/>
          <w:sz w:val="19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="0055710D" w:rsidRPr="0055710D">
        <w:rPr>
          <w:rFonts w:ascii="Arial" w:eastAsia="Arial" w:hAnsi="Arial" w:cs="Arial"/>
          <w:sz w:val="19"/>
          <w:u w:val="single"/>
        </w:rPr>
        <w:instrText xml:space="preserve"> FORMTEXT </w:instrText>
      </w:r>
      <w:r w:rsidR="0055710D" w:rsidRPr="0055710D">
        <w:rPr>
          <w:rFonts w:ascii="Arial" w:eastAsia="Arial" w:hAnsi="Arial" w:cs="Arial"/>
          <w:sz w:val="19"/>
          <w:u w:val="single"/>
        </w:rPr>
      </w:r>
      <w:r w:rsidR="0055710D" w:rsidRPr="0055710D">
        <w:rPr>
          <w:rFonts w:ascii="Arial" w:eastAsia="Arial" w:hAnsi="Arial" w:cs="Arial"/>
          <w:sz w:val="19"/>
          <w:u w:val="single"/>
        </w:rPr>
        <w:fldChar w:fldCharType="separate"/>
      </w:r>
      <w:r w:rsidR="0055710D" w:rsidRPr="0055710D">
        <w:rPr>
          <w:rFonts w:ascii="Arial" w:eastAsia="Arial" w:hAnsi="Arial" w:cs="Arial"/>
          <w:noProof/>
          <w:sz w:val="19"/>
          <w:u w:val="single"/>
        </w:rPr>
        <w:t> </w:t>
      </w:r>
      <w:r w:rsidR="0055710D" w:rsidRPr="0055710D">
        <w:rPr>
          <w:rFonts w:ascii="Arial" w:eastAsia="Arial" w:hAnsi="Arial" w:cs="Arial"/>
          <w:noProof/>
          <w:sz w:val="19"/>
          <w:u w:val="single"/>
        </w:rPr>
        <w:t> </w:t>
      </w:r>
      <w:r w:rsidR="0055710D" w:rsidRPr="0055710D">
        <w:rPr>
          <w:rFonts w:ascii="Arial" w:eastAsia="Arial" w:hAnsi="Arial" w:cs="Arial"/>
          <w:noProof/>
          <w:sz w:val="19"/>
          <w:u w:val="single"/>
        </w:rPr>
        <w:t> </w:t>
      </w:r>
      <w:r w:rsidR="0055710D" w:rsidRPr="0055710D">
        <w:rPr>
          <w:rFonts w:ascii="Arial" w:eastAsia="Arial" w:hAnsi="Arial" w:cs="Arial"/>
          <w:noProof/>
          <w:sz w:val="19"/>
          <w:u w:val="single"/>
        </w:rPr>
        <w:t> </w:t>
      </w:r>
      <w:r w:rsidR="0055710D" w:rsidRPr="0055710D">
        <w:rPr>
          <w:rFonts w:ascii="Arial" w:eastAsia="Arial" w:hAnsi="Arial" w:cs="Arial"/>
          <w:noProof/>
          <w:sz w:val="19"/>
          <w:u w:val="single"/>
        </w:rPr>
        <w:t> </w:t>
      </w:r>
      <w:r w:rsidR="0055710D" w:rsidRPr="0055710D">
        <w:rPr>
          <w:rFonts w:ascii="Arial" w:eastAsia="Arial" w:hAnsi="Arial" w:cs="Arial"/>
          <w:sz w:val="19"/>
          <w:u w:val="single"/>
        </w:rPr>
        <w:fldChar w:fldCharType="end"/>
      </w:r>
      <w:bookmarkEnd w:id="20"/>
      <w:r w:rsidR="0055710D">
        <w:rPr>
          <w:rFonts w:ascii="Arial" w:eastAsia="Arial" w:hAnsi="Arial" w:cs="Arial"/>
          <w:sz w:val="19"/>
        </w:rPr>
        <w:t xml:space="preserve"> </w:t>
      </w:r>
      <w:r w:rsidRPr="00F25059">
        <w:rPr>
          <w:rFonts w:ascii="Arial" w:eastAsia="Arial" w:hAnsi="Arial" w:cs="Arial"/>
          <w:position w:val="1"/>
          <w:sz w:val="19"/>
        </w:rPr>
        <w:t>per day from this date.</w:t>
      </w:r>
    </w:p>
    <w:p w14:paraId="0CBEC8B2" w14:textId="77777777" w:rsidR="00F25059" w:rsidRPr="00F25059" w:rsidRDefault="00F25059" w:rsidP="00F25059">
      <w:pPr>
        <w:widowControl w:val="0"/>
        <w:autoSpaceDE w:val="0"/>
        <w:autoSpaceDN w:val="0"/>
        <w:spacing w:before="107" w:after="0" w:line="240" w:lineRule="auto"/>
        <w:rPr>
          <w:rFonts w:ascii="Arial" w:eastAsia="Arial" w:hAnsi="Arial" w:cs="Arial"/>
          <w:sz w:val="19"/>
          <w:szCs w:val="19"/>
        </w:rPr>
      </w:pPr>
    </w:p>
    <w:p w14:paraId="0E261E3F" w14:textId="77777777" w:rsidR="00F25059" w:rsidRPr="00F25059" w:rsidRDefault="00F25059" w:rsidP="00F25059">
      <w:pPr>
        <w:widowControl w:val="0"/>
        <w:autoSpaceDE w:val="0"/>
        <w:autoSpaceDN w:val="0"/>
        <w:spacing w:after="0" w:line="396" w:lineRule="auto"/>
        <w:ind w:left="100" w:firstLine="720"/>
        <w:rPr>
          <w:rFonts w:ascii="Arial" w:eastAsia="Arial" w:hAnsi="Arial" w:cs="Arial"/>
          <w:sz w:val="19"/>
          <w:szCs w:val="19"/>
        </w:rPr>
      </w:pPr>
      <w:r w:rsidRPr="00F25059">
        <w:rPr>
          <w:rFonts w:ascii="Arial" w:eastAsia="Arial" w:hAnsi="Arial" w:cs="Arial"/>
          <w:sz w:val="19"/>
          <w:szCs w:val="19"/>
        </w:rPr>
        <w:t>I</w:t>
      </w:r>
      <w:r w:rsidRPr="00F25059"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hereby</w:t>
      </w:r>
      <w:r w:rsidRPr="00F25059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declare</w:t>
      </w:r>
      <w:r w:rsidRPr="00F25059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under</w:t>
      </w:r>
      <w:r w:rsidRPr="00F25059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penalty</w:t>
      </w:r>
      <w:r w:rsidRPr="00F25059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of</w:t>
      </w:r>
      <w:r w:rsidRPr="00F25059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perjury</w:t>
      </w:r>
      <w:r w:rsidRPr="00F25059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that</w:t>
      </w:r>
      <w:r w:rsidRPr="00F25059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the</w:t>
      </w:r>
      <w:r w:rsidRPr="00F25059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foregoing</w:t>
      </w:r>
      <w:r w:rsidRPr="00F25059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statements</w:t>
      </w:r>
      <w:r w:rsidRPr="00F25059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are</w:t>
      </w:r>
      <w:r w:rsidRPr="00F25059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true</w:t>
      </w:r>
      <w:r w:rsidRPr="00F25059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and</w:t>
      </w:r>
      <w:r w:rsidRPr="00F25059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correct</w:t>
      </w:r>
      <w:r w:rsidRPr="00F25059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to</w:t>
      </w:r>
      <w:r w:rsidRPr="00F25059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the</w:t>
      </w:r>
      <w:r w:rsidRPr="00F25059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best</w:t>
      </w:r>
      <w:r w:rsidRPr="00F25059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of</w:t>
      </w:r>
      <w:r w:rsidRPr="00F25059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my</w:t>
      </w:r>
      <w:r w:rsidRPr="00F25059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F25059">
        <w:rPr>
          <w:rFonts w:ascii="Arial" w:eastAsia="Arial" w:hAnsi="Arial" w:cs="Arial"/>
          <w:sz w:val="19"/>
          <w:szCs w:val="19"/>
        </w:rPr>
        <w:t>knowledge and belief.</w:t>
      </w:r>
    </w:p>
    <w:p w14:paraId="67631899" w14:textId="77777777" w:rsidR="00F25059" w:rsidRPr="00F25059" w:rsidRDefault="00F25059" w:rsidP="00F25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5FB38AE2" w14:textId="77777777" w:rsidR="00F25059" w:rsidRPr="00F25059" w:rsidRDefault="00F25059" w:rsidP="00F25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5E3F020" w14:textId="77777777" w:rsidR="00F25059" w:rsidRPr="00F25059" w:rsidRDefault="00F25059" w:rsidP="00F25059">
      <w:pPr>
        <w:widowControl w:val="0"/>
        <w:autoSpaceDE w:val="0"/>
        <w:autoSpaceDN w:val="0"/>
        <w:spacing w:before="33" w:after="0" w:line="240" w:lineRule="auto"/>
        <w:rPr>
          <w:rFonts w:ascii="Arial" w:eastAsia="Arial" w:hAnsi="Arial" w:cs="Arial"/>
          <w:sz w:val="19"/>
          <w:szCs w:val="19"/>
        </w:rPr>
      </w:pPr>
    </w:p>
    <w:p w14:paraId="147F9DF2" w14:textId="2B8628FC" w:rsidR="00F25059" w:rsidRPr="00F25059" w:rsidRDefault="00BC1FB6" w:rsidP="00F25059">
      <w:pPr>
        <w:widowControl w:val="0"/>
        <w:autoSpaceDE w:val="0"/>
        <w:autoSpaceDN w:val="0"/>
        <w:spacing w:after="0" w:line="214" w:lineRule="exact"/>
        <w:ind w:left="10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3C48154" wp14:editId="75572728">
                <wp:simplePos x="0" y="0"/>
                <wp:positionH relativeFrom="page">
                  <wp:posOffset>3657600</wp:posOffset>
                </wp:positionH>
                <wp:positionV relativeFrom="paragraph">
                  <wp:posOffset>123190</wp:posOffset>
                </wp:positionV>
                <wp:extent cx="3657600" cy="9525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9525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657600" y="9525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2353" id="Freeform: Shape 2" o:spid="_x0000_s1026" style="position:absolute;margin-left:4in;margin-top:9.7pt;width:4in;height: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7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" path="m3657600,l,,,9525r3657600,l3657600,xe" fillcolor="black" stroked="f">
                <v:path arrowok="t"/>
                <w10:wrap anchorx="page"/>
              </v:shape>
            </w:pict>
          </mc:Fallback>
        </mc:AlternateContent>
      </w:r>
      <w:r w:rsidR="00F25059" w:rsidRPr="00F25059">
        <w:rPr>
          <w:rFonts w:ascii="Arial" w:eastAsia="Arial" w:hAnsi="Arial" w:cs="Arial"/>
          <w:spacing w:val="-2"/>
          <w:sz w:val="19"/>
          <w:szCs w:val="19"/>
        </w:rPr>
        <w:t>DATED:</w:t>
      </w:r>
      <w:r w:rsidR="00C176AB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C176AB" w:rsidRPr="00C176AB">
        <w:rPr>
          <w:rFonts w:ascii="Arial" w:eastAsia="Arial" w:hAnsi="Arial" w:cs="Arial"/>
          <w:spacing w:val="-2"/>
          <w:sz w:val="19"/>
          <w:szCs w:val="19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C176AB" w:rsidRPr="00C176AB">
        <w:rPr>
          <w:rFonts w:ascii="Arial" w:eastAsia="Arial" w:hAnsi="Arial" w:cs="Arial"/>
          <w:spacing w:val="-2"/>
          <w:sz w:val="19"/>
          <w:szCs w:val="19"/>
          <w:u w:val="single"/>
        </w:rPr>
        <w:instrText xml:space="preserve"> FORMTEXT </w:instrText>
      </w:r>
      <w:r w:rsidR="00C176AB" w:rsidRPr="00C176AB">
        <w:rPr>
          <w:rFonts w:ascii="Arial" w:eastAsia="Arial" w:hAnsi="Arial" w:cs="Arial"/>
          <w:spacing w:val="-2"/>
          <w:sz w:val="19"/>
          <w:szCs w:val="19"/>
          <w:u w:val="single"/>
        </w:rPr>
      </w:r>
      <w:r w:rsidR="00C176AB" w:rsidRPr="00C176AB">
        <w:rPr>
          <w:rFonts w:ascii="Arial" w:eastAsia="Arial" w:hAnsi="Arial" w:cs="Arial"/>
          <w:spacing w:val="-2"/>
          <w:sz w:val="19"/>
          <w:szCs w:val="19"/>
          <w:u w:val="single"/>
        </w:rPr>
        <w:fldChar w:fldCharType="separate"/>
      </w:r>
      <w:r w:rsidR="00C176AB" w:rsidRPr="00C176AB">
        <w:rPr>
          <w:rFonts w:ascii="Arial" w:eastAsia="Arial" w:hAnsi="Arial" w:cs="Arial"/>
          <w:noProof/>
          <w:spacing w:val="-2"/>
          <w:sz w:val="19"/>
          <w:szCs w:val="19"/>
          <w:u w:val="single"/>
        </w:rPr>
        <w:t> </w:t>
      </w:r>
      <w:r w:rsidR="00C176AB" w:rsidRPr="00C176AB">
        <w:rPr>
          <w:rFonts w:ascii="Arial" w:eastAsia="Arial" w:hAnsi="Arial" w:cs="Arial"/>
          <w:noProof/>
          <w:spacing w:val="-2"/>
          <w:sz w:val="19"/>
          <w:szCs w:val="19"/>
          <w:u w:val="single"/>
        </w:rPr>
        <w:t> </w:t>
      </w:r>
      <w:r w:rsidR="00C176AB" w:rsidRPr="00C176AB">
        <w:rPr>
          <w:rFonts w:ascii="Arial" w:eastAsia="Arial" w:hAnsi="Arial" w:cs="Arial"/>
          <w:noProof/>
          <w:spacing w:val="-2"/>
          <w:sz w:val="19"/>
          <w:szCs w:val="19"/>
          <w:u w:val="single"/>
        </w:rPr>
        <w:t> </w:t>
      </w:r>
      <w:r w:rsidR="00C176AB" w:rsidRPr="00C176AB">
        <w:rPr>
          <w:rFonts w:ascii="Arial" w:eastAsia="Arial" w:hAnsi="Arial" w:cs="Arial"/>
          <w:noProof/>
          <w:spacing w:val="-2"/>
          <w:sz w:val="19"/>
          <w:szCs w:val="19"/>
          <w:u w:val="single"/>
        </w:rPr>
        <w:t> </w:t>
      </w:r>
      <w:r w:rsidR="00C176AB" w:rsidRPr="00C176AB">
        <w:rPr>
          <w:rFonts w:ascii="Arial" w:eastAsia="Arial" w:hAnsi="Arial" w:cs="Arial"/>
          <w:noProof/>
          <w:spacing w:val="-2"/>
          <w:sz w:val="19"/>
          <w:szCs w:val="19"/>
          <w:u w:val="single"/>
        </w:rPr>
        <w:t> </w:t>
      </w:r>
      <w:r w:rsidR="00C176AB" w:rsidRPr="00C176AB">
        <w:rPr>
          <w:rFonts w:ascii="Arial" w:eastAsia="Arial" w:hAnsi="Arial" w:cs="Arial"/>
          <w:spacing w:val="-2"/>
          <w:sz w:val="19"/>
          <w:szCs w:val="19"/>
          <w:u w:val="single"/>
        </w:rPr>
        <w:fldChar w:fldCharType="end"/>
      </w:r>
      <w:bookmarkEnd w:id="21"/>
    </w:p>
    <w:p w14:paraId="7EDB07BB" w14:textId="574366D6" w:rsidR="00F674B1" w:rsidRPr="0055710D" w:rsidRDefault="00BC1FB6" w:rsidP="0055710D">
      <w:pPr>
        <w:widowControl w:val="0"/>
        <w:autoSpaceDE w:val="0"/>
        <w:autoSpaceDN w:val="0"/>
        <w:spacing w:after="0" w:line="214" w:lineRule="exact"/>
        <w:ind w:left="4320" w:firstLine="7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A238AD" wp14:editId="42DA9999">
                <wp:simplePos x="0" y="0"/>
                <wp:positionH relativeFrom="column">
                  <wp:posOffset>-86360</wp:posOffset>
                </wp:positionH>
                <wp:positionV relativeFrom="paragraph">
                  <wp:posOffset>5048885</wp:posOffset>
                </wp:positionV>
                <wp:extent cx="4633595" cy="314325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35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2F052" w14:textId="77777777" w:rsidR="0055710D" w:rsidRPr="0055710D" w:rsidRDefault="0055710D" w:rsidP="0055710D">
                            <w:pPr>
                              <w:widowControl w:val="0"/>
                              <w:autoSpaceDE w:val="0"/>
                              <w:autoSpaceDN w:val="0"/>
                              <w:spacing w:before="1" w:after="0" w:line="240" w:lineRule="auto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 w:rsidRPr="00F25059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vertAlign w:val="superscript"/>
                              </w:rPr>
                              <w:t>1</w:t>
                            </w:r>
                            <w:r w:rsidRPr="00F25059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 w:rsidRPr="00F25059"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25059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current</w:t>
                            </w:r>
                            <w:r w:rsidRPr="00F25059"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25059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legal</w:t>
                            </w:r>
                            <w:r w:rsidRPr="00F25059"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25059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rate</w:t>
                            </w:r>
                            <w:r w:rsidRPr="00F25059"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25059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of</w:t>
                            </w:r>
                            <w:r w:rsidRPr="00F25059"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25059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interest</w:t>
                            </w:r>
                            <w:r w:rsidRPr="00F25059"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25059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may</w:t>
                            </w:r>
                            <w:r w:rsidRPr="00F25059"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25059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be</w:t>
                            </w:r>
                            <w:r w:rsidRPr="00F25059"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25059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obtained</w:t>
                            </w:r>
                            <w:r w:rsidRPr="00F25059"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25059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by</w:t>
                            </w:r>
                            <w:r w:rsidRPr="00F25059"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25059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calling</w:t>
                            </w:r>
                            <w:r w:rsidRPr="00F25059"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25059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(619)</w:t>
                            </w:r>
                            <w:r w:rsidRPr="00F25059"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25059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557-</w:t>
                            </w:r>
                            <w:r w:rsidRPr="00F25059"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5620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238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8pt;margin-top:397.55pt;width:364.8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" stroked="f">
                <v:textbox>
                  <w:txbxContent>
                    <w:p w14:paraId="12D2F052" w14:textId="77777777" w:rsidR="0055710D" w:rsidRPr="0055710D" w:rsidRDefault="0055710D" w:rsidP="0055710D">
                      <w:pPr>
                        <w:widowControl w:val="0"/>
                        <w:autoSpaceDE w:val="0"/>
                        <w:autoSpaceDN w:val="0"/>
                        <w:spacing w:before="1" w:after="0" w:line="240" w:lineRule="auto"/>
                        <w:ind w:left="100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 w:rsidRPr="00F25059">
                        <w:rPr>
                          <w:rFonts w:ascii="Arial" w:eastAsia="Arial" w:hAnsi="Arial" w:cs="Arial"/>
                          <w:sz w:val="19"/>
                          <w:szCs w:val="19"/>
                          <w:vertAlign w:val="superscript"/>
                        </w:rPr>
                        <w:t>1</w:t>
                      </w:r>
                      <w:r w:rsidRPr="00F25059"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The</w:t>
                      </w:r>
                      <w:r w:rsidRPr="00F25059">
                        <w:rPr>
                          <w:rFonts w:ascii="Arial" w:eastAsia="Arial" w:hAnsi="Arial" w:cs="Arial"/>
                          <w:spacing w:val="5"/>
                          <w:sz w:val="19"/>
                          <w:szCs w:val="19"/>
                        </w:rPr>
                        <w:t xml:space="preserve"> </w:t>
                      </w:r>
                      <w:r w:rsidRPr="00F25059"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current</w:t>
                      </w:r>
                      <w:r w:rsidRPr="00F25059">
                        <w:rPr>
                          <w:rFonts w:ascii="Arial" w:eastAsia="Arial" w:hAnsi="Arial" w:cs="Arial"/>
                          <w:spacing w:val="5"/>
                          <w:sz w:val="19"/>
                          <w:szCs w:val="19"/>
                        </w:rPr>
                        <w:t xml:space="preserve"> </w:t>
                      </w:r>
                      <w:r w:rsidRPr="00F25059"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legal</w:t>
                      </w:r>
                      <w:r w:rsidRPr="00F25059">
                        <w:rPr>
                          <w:rFonts w:ascii="Arial" w:eastAsia="Arial" w:hAnsi="Arial" w:cs="Arial"/>
                          <w:spacing w:val="5"/>
                          <w:sz w:val="19"/>
                          <w:szCs w:val="19"/>
                        </w:rPr>
                        <w:t xml:space="preserve"> </w:t>
                      </w:r>
                      <w:r w:rsidRPr="00F25059"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rate</w:t>
                      </w:r>
                      <w:r w:rsidRPr="00F25059">
                        <w:rPr>
                          <w:rFonts w:ascii="Arial" w:eastAsia="Arial" w:hAnsi="Arial" w:cs="Arial"/>
                          <w:spacing w:val="5"/>
                          <w:sz w:val="19"/>
                          <w:szCs w:val="19"/>
                        </w:rPr>
                        <w:t xml:space="preserve"> </w:t>
                      </w:r>
                      <w:r w:rsidRPr="00F25059"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of</w:t>
                      </w:r>
                      <w:r w:rsidRPr="00F25059">
                        <w:rPr>
                          <w:rFonts w:ascii="Arial" w:eastAsia="Arial" w:hAnsi="Arial" w:cs="Arial"/>
                          <w:spacing w:val="5"/>
                          <w:sz w:val="19"/>
                          <w:szCs w:val="19"/>
                        </w:rPr>
                        <w:t xml:space="preserve"> </w:t>
                      </w:r>
                      <w:r w:rsidRPr="00F25059"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interest</w:t>
                      </w:r>
                      <w:r w:rsidRPr="00F25059">
                        <w:rPr>
                          <w:rFonts w:ascii="Arial" w:eastAsia="Arial" w:hAnsi="Arial" w:cs="Arial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 w:rsidRPr="00F25059"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may</w:t>
                      </w:r>
                      <w:r w:rsidRPr="00F25059">
                        <w:rPr>
                          <w:rFonts w:ascii="Arial" w:eastAsia="Arial" w:hAnsi="Arial" w:cs="Arial"/>
                          <w:spacing w:val="5"/>
                          <w:sz w:val="19"/>
                          <w:szCs w:val="19"/>
                        </w:rPr>
                        <w:t xml:space="preserve"> </w:t>
                      </w:r>
                      <w:r w:rsidRPr="00F25059"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be</w:t>
                      </w:r>
                      <w:r w:rsidRPr="00F25059">
                        <w:rPr>
                          <w:rFonts w:ascii="Arial" w:eastAsia="Arial" w:hAnsi="Arial" w:cs="Arial"/>
                          <w:spacing w:val="5"/>
                          <w:sz w:val="19"/>
                          <w:szCs w:val="19"/>
                        </w:rPr>
                        <w:t xml:space="preserve"> </w:t>
                      </w:r>
                      <w:r w:rsidRPr="00F25059"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obtained</w:t>
                      </w:r>
                      <w:r w:rsidRPr="00F25059">
                        <w:rPr>
                          <w:rFonts w:ascii="Arial" w:eastAsia="Arial" w:hAnsi="Arial" w:cs="Arial"/>
                          <w:spacing w:val="5"/>
                          <w:sz w:val="19"/>
                          <w:szCs w:val="19"/>
                        </w:rPr>
                        <w:t xml:space="preserve"> </w:t>
                      </w:r>
                      <w:r w:rsidRPr="00F25059"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by</w:t>
                      </w:r>
                      <w:r w:rsidRPr="00F25059">
                        <w:rPr>
                          <w:rFonts w:ascii="Arial" w:eastAsia="Arial" w:hAnsi="Arial" w:cs="Arial"/>
                          <w:spacing w:val="5"/>
                          <w:sz w:val="19"/>
                          <w:szCs w:val="19"/>
                        </w:rPr>
                        <w:t xml:space="preserve"> </w:t>
                      </w:r>
                      <w:r w:rsidRPr="00F25059"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calling</w:t>
                      </w:r>
                      <w:r w:rsidRPr="00F25059">
                        <w:rPr>
                          <w:rFonts w:ascii="Arial" w:eastAsia="Arial" w:hAnsi="Arial" w:cs="Arial"/>
                          <w:spacing w:val="5"/>
                          <w:sz w:val="19"/>
                          <w:szCs w:val="19"/>
                        </w:rPr>
                        <w:t xml:space="preserve"> </w:t>
                      </w:r>
                      <w:r w:rsidRPr="00F25059"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(619)</w:t>
                      </w:r>
                      <w:r w:rsidRPr="00F25059">
                        <w:rPr>
                          <w:rFonts w:ascii="Arial" w:eastAsia="Arial" w:hAnsi="Arial" w:cs="Arial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 w:rsidRPr="00F25059"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557-</w:t>
                      </w:r>
                      <w:r w:rsidRPr="00F25059">
                        <w:rPr>
                          <w:rFonts w:ascii="Arial" w:eastAsia="Arial" w:hAnsi="Arial" w:cs="Arial"/>
                          <w:spacing w:val="-2"/>
                          <w:sz w:val="19"/>
                          <w:szCs w:val="19"/>
                        </w:rPr>
                        <w:t>5620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5059" w:rsidRPr="00F25059">
        <w:rPr>
          <w:rFonts w:ascii="Arial" w:eastAsia="Arial" w:hAnsi="Arial" w:cs="Arial"/>
          <w:sz w:val="19"/>
          <w:szCs w:val="19"/>
        </w:rPr>
        <w:t>Signature</w:t>
      </w:r>
      <w:r w:rsidR="00F25059" w:rsidRPr="00F25059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="00F25059" w:rsidRPr="00F25059">
        <w:rPr>
          <w:rFonts w:ascii="Arial" w:eastAsia="Arial" w:hAnsi="Arial" w:cs="Arial"/>
          <w:sz w:val="19"/>
          <w:szCs w:val="19"/>
        </w:rPr>
        <w:t>of</w:t>
      </w:r>
      <w:r w:rsidR="00F25059" w:rsidRPr="00F25059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="00F25059" w:rsidRPr="00F25059">
        <w:rPr>
          <w:rFonts w:ascii="Arial" w:eastAsia="Arial" w:hAnsi="Arial" w:cs="Arial"/>
          <w:sz w:val="19"/>
          <w:szCs w:val="19"/>
        </w:rPr>
        <w:t>(Attorney</w:t>
      </w:r>
      <w:r w:rsidR="00F25059" w:rsidRPr="00F25059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="00F25059" w:rsidRPr="00F25059">
        <w:rPr>
          <w:rFonts w:ascii="Arial" w:eastAsia="Arial" w:hAnsi="Arial" w:cs="Arial"/>
          <w:sz w:val="19"/>
          <w:szCs w:val="19"/>
        </w:rPr>
        <w:t>for)</w:t>
      </w:r>
      <w:r w:rsidR="00F25059" w:rsidRPr="00F25059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="0055710D">
        <w:rPr>
          <w:rFonts w:ascii="Arial" w:eastAsia="Arial" w:hAnsi="Arial" w:cs="Arial"/>
          <w:spacing w:val="-2"/>
          <w:sz w:val="19"/>
          <w:szCs w:val="19"/>
        </w:rPr>
        <w:t>Judgment Creditor</w:t>
      </w:r>
    </w:p>
    <w:sectPr w:rsidR="00F674B1" w:rsidRPr="0055710D" w:rsidSect="0029536F">
      <w:headerReference w:type="default" r:id="rId9"/>
      <w:pgSz w:w="12240" w:h="15840" w:code="1"/>
      <w:pgMar w:top="864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4413" w14:textId="77777777" w:rsidR="007A72E4" w:rsidRDefault="007A72E4" w:rsidP="00454857">
      <w:pPr>
        <w:spacing w:after="0" w:line="240" w:lineRule="auto"/>
      </w:pPr>
      <w:r>
        <w:separator/>
      </w:r>
    </w:p>
  </w:endnote>
  <w:endnote w:type="continuationSeparator" w:id="0">
    <w:p w14:paraId="76725146" w14:textId="77777777" w:rsidR="007A72E4" w:rsidRDefault="007A72E4" w:rsidP="0045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116D" w14:textId="77777777" w:rsidR="007A72E4" w:rsidRDefault="007A72E4" w:rsidP="00454857">
      <w:pPr>
        <w:spacing w:after="0" w:line="240" w:lineRule="auto"/>
      </w:pPr>
      <w:r>
        <w:separator/>
      </w:r>
    </w:p>
  </w:footnote>
  <w:footnote w:type="continuationSeparator" w:id="0">
    <w:p w14:paraId="01825E6B" w14:textId="77777777" w:rsidR="007A72E4" w:rsidRDefault="007A72E4" w:rsidP="0045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FE88" w14:textId="77777777" w:rsidR="00AB6F9B" w:rsidRDefault="00AB6F9B" w:rsidP="00AB6F9B">
    <w:pPr>
      <w:pStyle w:val="Header"/>
      <w:rPr>
        <w:rFonts w:ascii="Arial" w:hAnsi="Arial" w:cs="Arial"/>
        <w:sz w:val="18"/>
        <w:szCs w:val="18"/>
      </w:rPr>
    </w:pPr>
    <w:r w:rsidRPr="00D6127E">
      <w:rPr>
        <w:rFonts w:ascii="Arial" w:hAnsi="Arial" w:cs="Arial"/>
        <w:spacing w:val="-1"/>
      </w:rPr>
      <w:t>CSD</w:t>
    </w:r>
    <w:r w:rsidRPr="00D6127E">
      <w:rPr>
        <w:rFonts w:ascii="Arial" w:hAnsi="Arial" w:cs="Arial"/>
        <w:spacing w:val="-5"/>
      </w:rPr>
      <w:t xml:space="preserve"> </w:t>
    </w:r>
    <w:r>
      <w:rPr>
        <w:rFonts w:ascii="Arial" w:hAnsi="Arial" w:cs="Arial"/>
      </w:rPr>
      <w:t>3057</w:t>
    </w:r>
    <w:r w:rsidRPr="00D6127E">
      <w:rPr>
        <w:rFonts w:ascii="Arial" w:hAnsi="Arial" w:cs="Arial"/>
        <w:spacing w:val="-4"/>
        <w:sz w:val="18"/>
        <w:szCs w:val="18"/>
      </w:rPr>
      <w:t xml:space="preserve"> </w:t>
    </w:r>
    <w:r w:rsidRPr="00D6127E">
      <w:rPr>
        <w:rFonts w:ascii="Arial" w:hAnsi="Arial" w:cs="Arial"/>
        <w:sz w:val="18"/>
        <w:szCs w:val="18"/>
      </w:rPr>
      <w:t>[</w:t>
    </w:r>
    <w:r>
      <w:rPr>
        <w:rFonts w:ascii="Arial" w:hAnsi="Arial" w:cs="Arial"/>
        <w:sz w:val="18"/>
        <w:szCs w:val="18"/>
      </w:rPr>
      <w:t>12/01/24</w:t>
    </w:r>
    <w:r w:rsidRPr="00D6127E">
      <w:rPr>
        <w:rFonts w:ascii="Arial" w:hAnsi="Arial" w:cs="Arial"/>
        <w:sz w:val="18"/>
        <w:szCs w:val="18"/>
      </w:rPr>
      <w:t>]</w:t>
    </w:r>
  </w:p>
  <w:p w14:paraId="60E18D75" w14:textId="77777777" w:rsidR="00AB6F9B" w:rsidRDefault="00AB6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F684" w14:textId="77777777" w:rsidR="0029536F" w:rsidRDefault="0029536F" w:rsidP="0029536F">
    <w:pPr>
      <w:pStyle w:val="Header"/>
      <w:rPr>
        <w:rFonts w:ascii="Arial" w:hAnsi="Arial" w:cs="Arial"/>
        <w:sz w:val="18"/>
        <w:szCs w:val="18"/>
      </w:rPr>
    </w:pPr>
    <w:r w:rsidRPr="00D6127E">
      <w:rPr>
        <w:rFonts w:ascii="Arial" w:hAnsi="Arial" w:cs="Arial"/>
        <w:spacing w:val="-1"/>
      </w:rPr>
      <w:t>CSD</w:t>
    </w:r>
    <w:r w:rsidRPr="00D6127E">
      <w:rPr>
        <w:rFonts w:ascii="Arial" w:hAnsi="Arial" w:cs="Arial"/>
        <w:spacing w:val="-5"/>
      </w:rPr>
      <w:t xml:space="preserve"> </w:t>
    </w:r>
    <w:r>
      <w:rPr>
        <w:rFonts w:ascii="Arial" w:hAnsi="Arial" w:cs="Arial"/>
      </w:rPr>
      <w:t>30</w:t>
    </w:r>
    <w:r w:rsidR="00011BAF">
      <w:rPr>
        <w:rFonts w:ascii="Arial" w:hAnsi="Arial" w:cs="Arial"/>
      </w:rPr>
      <w:t>57</w:t>
    </w:r>
    <w:r w:rsidRPr="00D6127E">
      <w:rPr>
        <w:rFonts w:ascii="Arial" w:hAnsi="Arial" w:cs="Arial"/>
        <w:spacing w:val="-4"/>
        <w:sz w:val="18"/>
        <w:szCs w:val="18"/>
      </w:rPr>
      <w:t xml:space="preserve"> </w:t>
    </w:r>
    <w:r w:rsidRPr="00D6127E">
      <w:rPr>
        <w:rFonts w:ascii="Arial" w:hAnsi="Arial" w:cs="Arial"/>
        <w:sz w:val="18"/>
        <w:szCs w:val="18"/>
      </w:rPr>
      <w:t>[</w:t>
    </w:r>
    <w:r w:rsidR="00011BAF">
      <w:rPr>
        <w:rFonts w:ascii="Arial" w:hAnsi="Arial" w:cs="Arial"/>
        <w:sz w:val="18"/>
        <w:szCs w:val="18"/>
      </w:rPr>
      <w:t>12/01/24</w:t>
    </w:r>
    <w:r w:rsidRPr="00D6127E">
      <w:rPr>
        <w:rFonts w:ascii="Arial" w:hAnsi="Arial" w:cs="Arial"/>
        <w:sz w:val="18"/>
        <w:szCs w:val="18"/>
      </w:rPr>
      <w:t>]</w:t>
    </w:r>
  </w:p>
  <w:p w14:paraId="7C120AE1" w14:textId="77777777" w:rsidR="0029536F" w:rsidRDefault="0029536F" w:rsidP="0029536F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962F9"/>
    <w:multiLevelType w:val="hybridMultilevel"/>
    <w:tmpl w:val="71D8DFCA"/>
    <w:lvl w:ilvl="0" w:tplc="C48238A2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7"/>
        <w:w w:val="102"/>
        <w:sz w:val="19"/>
        <w:szCs w:val="19"/>
        <w:lang w:val="en-US" w:eastAsia="en-US" w:bidi="ar-SA"/>
      </w:rPr>
    </w:lvl>
    <w:lvl w:ilvl="1" w:tplc="064AB1D4">
      <w:numFmt w:val="bullet"/>
      <w:lvlText w:val="•"/>
      <w:lvlJc w:val="left"/>
      <w:pPr>
        <w:ind w:left="2492" w:hanging="720"/>
      </w:pPr>
      <w:rPr>
        <w:rFonts w:hint="default"/>
        <w:lang w:val="en-US" w:eastAsia="en-US" w:bidi="ar-SA"/>
      </w:rPr>
    </w:lvl>
    <w:lvl w:ilvl="2" w:tplc="88D6F666">
      <w:numFmt w:val="bullet"/>
      <w:lvlText w:val="•"/>
      <w:lvlJc w:val="left"/>
      <w:pPr>
        <w:ind w:left="3444" w:hanging="720"/>
      </w:pPr>
      <w:rPr>
        <w:rFonts w:hint="default"/>
        <w:lang w:val="en-US" w:eastAsia="en-US" w:bidi="ar-SA"/>
      </w:rPr>
    </w:lvl>
    <w:lvl w:ilvl="3" w:tplc="6AB8782C"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4" w:tplc="CAA0D0B0">
      <w:numFmt w:val="bullet"/>
      <w:lvlText w:val="•"/>
      <w:lvlJc w:val="left"/>
      <w:pPr>
        <w:ind w:left="5348" w:hanging="720"/>
      </w:pPr>
      <w:rPr>
        <w:rFonts w:hint="default"/>
        <w:lang w:val="en-US" w:eastAsia="en-US" w:bidi="ar-SA"/>
      </w:rPr>
    </w:lvl>
    <w:lvl w:ilvl="5" w:tplc="85DA8898"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 w:tplc="9A40FEDA">
      <w:numFmt w:val="bullet"/>
      <w:lvlText w:val="•"/>
      <w:lvlJc w:val="left"/>
      <w:pPr>
        <w:ind w:left="7252" w:hanging="720"/>
      </w:pPr>
      <w:rPr>
        <w:rFonts w:hint="default"/>
        <w:lang w:val="en-US" w:eastAsia="en-US" w:bidi="ar-SA"/>
      </w:rPr>
    </w:lvl>
    <w:lvl w:ilvl="7" w:tplc="BC348FFA">
      <w:numFmt w:val="bullet"/>
      <w:lvlText w:val="•"/>
      <w:lvlJc w:val="left"/>
      <w:pPr>
        <w:ind w:left="8204" w:hanging="720"/>
      </w:pPr>
      <w:rPr>
        <w:rFonts w:hint="default"/>
        <w:lang w:val="en-US" w:eastAsia="en-US" w:bidi="ar-SA"/>
      </w:rPr>
    </w:lvl>
    <w:lvl w:ilvl="8" w:tplc="DA48AE3C">
      <w:numFmt w:val="bullet"/>
      <w:lvlText w:val="•"/>
      <w:lvlJc w:val="left"/>
      <w:pPr>
        <w:ind w:left="9156" w:hanging="720"/>
      </w:pPr>
      <w:rPr>
        <w:rFonts w:hint="default"/>
        <w:lang w:val="en-US" w:eastAsia="en-US" w:bidi="ar-SA"/>
      </w:rPr>
    </w:lvl>
  </w:abstractNum>
  <w:num w:numId="1" w16cid:durableId="110134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D5"/>
    <w:rsid w:val="00011BAF"/>
    <w:rsid w:val="000A6F4C"/>
    <w:rsid w:val="0013419E"/>
    <w:rsid w:val="00151487"/>
    <w:rsid w:val="00154898"/>
    <w:rsid w:val="001701B3"/>
    <w:rsid w:val="00184749"/>
    <w:rsid w:val="001A60E0"/>
    <w:rsid w:val="001B436E"/>
    <w:rsid w:val="001E356C"/>
    <w:rsid w:val="002153D4"/>
    <w:rsid w:val="0026112F"/>
    <w:rsid w:val="002742A5"/>
    <w:rsid w:val="002843EF"/>
    <w:rsid w:val="0029536F"/>
    <w:rsid w:val="003278D0"/>
    <w:rsid w:val="00381197"/>
    <w:rsid w:val="0038434E"/>
    <w:rsid w:val="0038646F"/>
    <w:rsid w:val="003B25E6"/>
    <w:rsid w:val="003C36FA"/>
    <w:rsid w:val="003D3F2A"/>
    <w:rsid w:val="003F1A74"/>
    <w:rsid w:val="004213D5"/>
    <w:rsid w:val="00430BA0"/>
    <w:rsid w:val="00454857"/>
    <w:rsid w:val="00456FF0"/>
    <w:rsid w:val="00460D74"/>
    <w:rsid w:val="0046677F"/>
    <w:rsid w:val="00467203"/>
    <w:rsid w:val="00471E1D"/>
    <w:rsid w:val="00481D42"/>
    <w:rsid w:val="00482C00"/>
    <w:rsid w:val="00485466"/>
    <w:rsid w:val="004934AC"/>
    <w:rsid w:val="004C6F7E"/>
    <w:rsid w:val="004D0B14"/>
    <w:rsid w:val="004D5817"/>
    <w:rsid w:val="004F4AE7"/>
    <w:rsid w:val="00513F91"/>
    <w:rsid w:val="00516531"/>
    <w:rsid w:val="005336E6"/>
    <w:rsid w:val="00543704"/>
    <w:rsid w:val="00546924"/>
    <w:rsid w:val="005517F2"/>
    <w:rsid w:val="00556930"/>
    <w:rsid w:val="0055710D"/>
    <w:rsid w:val="00564B01"/>
    <w:rsid w:val="00570958"/>
    <w:rsid w:val="005712D6"/>
    <w:rsid w:val="00577175"/>
    <w:rsid w:val="00585B84"/>
    <w:rsid w:val="00597900"/>
    <w:rsid w:val="005A48E2"/>
    <w:rsid w:val="005A7C8F"/>
    <w:rsid w:val="005C505E"/>
    <w:rsid w:val="005D3BA7"/>
    <w:rsid w:val="005F65A1"/>
    <w:rsid w:val="005F668C"/>
    <w:rsid w:val="006002E3"/>
    <w:rsid w:val="006474FE"/>
    <w:rsid w:val="00650868"/>
    <w:rsid w:val="00651A4A"/>
    <w:rsid w:val="00652B06"/>
    <w:rsid w:val="006603F3"/>
    <w:rsid w:val="006752F7"/>
    <w:rsid w:val="006E23C8"/>
    <w:rsid w:val="006F4293"/>
    <w:rsid w:val="0070159F"/>
    <w:rsid w:val="00702F4F"/>
    <w:rsid w:val="007030D7"/>
    <w:rsid w:val="00710249"/>
    <w:rsid w:val="0071500B"/>
    <w:rsid w:val="00715C7A"/>
    <w:rsid w:val="00724B78"/>
    <w:rsid w:val="00733D65"/>
    <w:rsid w:val="00734784"/>
    <w:rsid w:val="00735636"/>
    <w:rsid w:val="00762450"/>
    <w:rsid w:val="00787AE0"/>
    <w:rsid w:val="007A72E4"/>
    <w:rsid w:val="007D6277"/>
    <w:rsid w:val="008138C6"/>
    <w:rsid w:val="00822AC6"/>
    <w:rsid w:val="0083492F"/>
    <w:rsid w:val="00847492"/>
    <w:rsid w:val="00876AAA"/>
    <w:rsid w:val="008A3FAD"/>
    <w:rsid w:val="008A5821"/>
    <w:rsid w:val="008A7EDB"/>
    <w:rsid w:val="008C2A18"/>
    <w:rsid w:val="008C3CAE"/>
    <w:rsid w:val="008D062F"/>
    <w:rsid w:val="008E48CA"/>
    <w:rsid w:val="008F3BB8"/>
    <w:rsid w:val="00952BE2"/>
    <w:rsid w:val="00A46098"/>
    <w:rsid w:val="00A50F6E"/>
    <w:rsid w:val="00A6104B"/>
    <w:rsid w:val="00A71A80"/>
    <w:rsid w:val="00A73953"/>
    <w:rsid w:val="00AA1F3D"/>
    <w:rsid w:val="00AB0D04"/>
    <w:rsid w:val="00AB6F9B"/>
    <w:rsid w:val="00B0005B"/>
    <w:rsid w:val="00B04810"/>
    <w:rsid w:val="00B52B7B"/>
    <w:rsid w:val="00B5511A"/>
    <w:rsid w:val="00B718E0"/>
    <w:rsid w:val="00BA5C85"/>
    <w:rsid w:val="00BB7A28"/>
    <w:rsid w:val="00BC1FB6"/>
    <w:rsid w:val="00BC7C8E"/>
    <w:rsid w:val="00C10B14"/>
    <w:rsid w:val="00C176AB"/>
    <w:rsid w:val="00C2257B"/>
    <w:rsid w:val="00C45A8A"/>
    <w:rsid w:val="00C63AD5"/>
    <w:rsid w:val="00C74028"/>
    <w:rsid w:val="00CE0F9B"/>
    <w:rsid w:val="00CE7A8C"/>
    <w:rsid w:val="00CF1B88"/>
    <w:rsid w:val="00D34D64"/>
    <w:rsid w:val="00D64DDF"/>
    <w:rsid w:val="00D729BB"/>
    <w:rsid w:val="00D967FF"/>
    <w:rsid w:val="00DA6F88"/>
    <w:rsid w:val="00DD5753"/>
    <w:rsid w:val="00DE350A"/>
    <w:rsid w:val="00E162C7"/>
    <w:rsid w:val="00E23C40"/>
    <w:rsid w:val="00E30746"/>
    <w:rsid w:val="00E44D28"/>
    <w:rsid w:val="00E53163"/>
    <w:rsid w:val="00E74537"/>
    <w:rsid w:val="00E7699B"/>
    <w:rsid w:val="00E97600"/>
    <w:rsid w:val="00EE5E61"/>
    <w:rsid w:val="00EF2649"/>
    <w:rsid w:val="00EF4AB9"/>
    <w:rsid w:val="00F17F4F"/>
    <w:rsid w:val="00F2004B"/>
    <w:rsid w:val="00F25059"/>
    <w:rsid w:val="00F31DEE"/>
    <w:rsid w:val="00F41A74"/>
    <w:rsid w:val="00F43E13"/>
    <w:rsid w:val="00F674B1"/>
    <w:rsid w:val="00F80ED1"/>
    <w:rsid w:val="00F87661"/>
    <w:rsid w:val="00F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64C7D"/>
  <w15:chartTrackingRefBased/>
  <w15:docId w15:val="{E8C9C474-A9D8-4FE2-8217-B019F828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53"/>
  </w:style>
  <w:style w:type="paragraph" w:styleId="NoSpacing">
    <w:name w:val="No Spacing"/>
    <w:uiPriority w:val="1"/>
    <w:qFormat/>
    <w:rsid w:val="00DD5753"/>
    <w:rPr>
      <w:sz w:val="22"/>
      <w:szCs w:val="22"/>
    </w:rPr>
  </w:style>
  <w:style w:type="table" w:styleId="TableGrid">
    <w:name w:val="Table Grid"/>
    <w:basedOn w:val="TableNormal"/>
    <w:uiPriority w:val="59"/>
    <w:rsid w:val="00DD57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454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57"/>
  </w:style>
  <w:style w:type="paragraph" w:styleId="BodyText">
    <w:name w:val="Body Text"/>
    <w:basedOn w:val="Normal"/>
    <w:link w:val="BodyTextChar"/>
    <w:uiPriority w:val="99"/>
    <w:unhideWhenUsed/>
    <w:rsid w:val="00847492"/>
    <w:pPr>
      <w:spacing w:after="120"/>
    </w:pPr>
  </w:style>
  <w:style w:type="character" w:customStyle="1" w:styleId="BodyTextChar">
    <w:name w:val="Body Text Char"/>
    <w:link w:val="BodyText"/>
    <w:uiPriority w:val="99"/>
    <w:rsid w:val="00847492"/>
    <w:rPr>
      <w:sz w:val="22"/>
      <w:szCs w:val="22"/>
    </w:rPr>
  </w:style>
  <w:style w:type="paragraph" w:styleId="Revision">
    <w:name w:val="Revision"/>
    <w:hidden/>
    <w:uiPriority w:val="99"/>
    <w:semiHidden/>
    <w:rsid w:val="0029536F"/>
    <w:rPr>
      <w:sz w:val="22"/>
      <w:szCs w:val="22"/>
    </w:rPr>
  </w:style>
  <w:style w:type="paragraph" w:customStyle="1" w:styleId="Default">
    <w:name w:val="Default"/>
    <w:rsid w:val="005979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ackupCSD-Forms\CSD%20306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8BD5-5AD8-473A-814D-7E9383B8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CSD 3066.dotx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- Southern District of CA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Noel</dc:creator>
  <cp:keywords/>
  <cp:lastModifiedBy>Elizabeth Mayercin</cp:lastModifiedBy>
  <cp:revision>3</cp:revision>
  <cp:lastPrinted>2024-08-16T00:14:00Z</cp:lastPrinted>
  <dcterms:created xsi:type="dcterms:W3CDTF">2024-11-18T22:22:00Z</dcterms:created>
  <dcterms:modified xsi:type="dcterms:W3CDTF">2024-11-18T22:30:00Z</dcterms:modified>
</cp:coreProperties>
</file>