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C26A" w14:textId="77777777" w:rsidR="00DA76A2" w:rsidRPr="00DA76A2" w:rsidRDefault="00DA76A2" w:rsidP="00DA76A2">
      <w:pPr>
        <w:pStyle w:val="Header"/>
        <w:rPr>
          <w:rFonts w:ascii="Arial" w:hAnsi="Arial" w:cs="Arial"/>
          <w:sz w:val="16"/>
          <w:szCs w:val="16"/>
        </w:rPr>
      </w:pPr>
      <w:r w:rsidRPr="00DA76A2">
        <w:rPr>
          <w:rFonts w:ascii="Arial" w:hAnsi="Arial" w:cs="Arial"/>
          <w:sz w:val="16"/>
          <w:szCs w:val="16"/>
        </w:rPr>
        <w:t>Name, Address, Telephone No. &amp; ID No.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99"/>
        <w:gridCol w:w="1509"/>
        <w:gridCol w:w="701"/>
        <w:gridCol w:w="3007"/>
      </w:tblGrid>
      <w:tr w:rsidR="00DA76A2" w:rsidRPr="00EE5E61" w14:paraId="0EEC7004" w14:textId="77777777" w:rsidTr="0013449B">
        <w:trPr>
          <w:cantSplit/>
          <w:trHeight w:hRule="exact" w:val="1647"/>
        </w:trPr>
        <w:tc>
          <w:tcPr>
            <w:tcW w:w="730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bookmarkStart w:id="0" w:name="Text1"/>
          <w:p w14:paraId="4AE64ABA" w14:textId="77777777" w:rsidR="00DA76A2" w:rsidRPr="00C176AB" w:rsidRDefault="00DA76A2" w:rsidP="00134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176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6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76AB">
              <w:rPr>
                <w:rFonts w:ascii="Arial" w:hAnsi="Arial" w:cs="Arial"/>
                <w:sz w:val="20"/>
                <w:szCs w:val="20"/>
              </w:rPr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08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7FCDA2D3" w14:textId="77777777" w:rsidR="00DA76A2" w:rsidRPr="00C176AB" w:rsidRDefault="00DA76A2" w:rsidP="0013449B">
            <w:pPr>
              <w:pStyle w:val="NoSpacing"/>
              <w:rPr>
                <w:rFonts w:ascii="Arial" w:hAnsi="Arial" w:cs="Arial"/>
              </w:rPr>
            </w:pPr>
          </w:p>
        </w:tc>
      </w:tr>
      <w:tr w:rsidR="00DA76A2" w:rsidRPr="00EE5E61" w14:paraId="3E60AC29" w14:textId="77777777" w:rsidTr="0013449B">
        <w:trPr>
          <w:cantSplit/>
          <w:trHeight w:val="720"/>
        </w:trPr>
        <w:tc>
          <w:tcPr>
            <w:tcW w:w="73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920A91" w14:textId="77777777" w:rsidR="00DA76A2" w:rsidRPr="00C176AB" w:rsidRDefault="00DA76A2" w:rsidP="0013449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6AB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40AC3099" w14:textId="77777777" w:rsidR="00DA76A2" w:rsidRPr="00C176AB" w:rsidRDefault="00DA76A2" w:rsidP="0013449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6AB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28D121D8" w14:textId="77777777" w:rsidR="00DA76A2" w:rsidRPr="00C176AB" w:rsidRDefault="00DA76A2" w:rsidP="0013449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6AB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</w:tc>
        <w:tc>
          <w:tcPr>
            <w:tcW w:w="3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A0C2126" w14:textId="77777777" w:rsidR="00DA76A2" w:rsidRPr="00C176AB" w:rsidRDefault="00DA76A2" w:rsidP="0013449B">
            <w:pPr>
              <w:pStyle w:val="NoSpacing"/>
              <w:rPr>
                <w:rFonts w:ascii="Arial" w:hAnsi="Arial" w:cs="Arial"/>
              </w:rPr>
            </w:pPr>
          </w:p>
        </w:tc>
      </w:tr>
      <w:tr w:rsidR="00DA76A2" w:rsidRPr="00EE5E61" w14:paraId="5A353AA6" w14:textId="77777777" w:rsidTr="0013449B">
        <w:trPr>
          <w:cantSplit/>
          <w:trHeight w:hRule="exact" w:val="900"/>
        </w:trPr>
        <w:tc>
          <w:tcPr>
            <w:tcW w:w="579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1DB97664" w14:textId="77777777" w:rsidR="00DA76A2" w:rsidRPr="00C176AB" w:rsidRDefault="00DA76A2" w:rsidP="00134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176AB">
              <w:rPr>
                <w:rFonts w:ascii="Arial" w:hAnsi="Arial" w:cs="Arial"/>
                <w:sz w:val="16"/>
                <w:szCs w:val="16"/>
              </w:rPr>
              <w:t>In Re</w:t>
            </w:r>
            <w:r w:rsidRPr="00C176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176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76AB">
              <w:rPr>
                <w:rFonts w:ascii="Arial" w:hAnsi="Arial" w:cs="Arial"/>
                <w:sz w:val="20"/>
                <w:szCs w:val="20"/>
              </w:rPr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C17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FF9778" w14:textId="77777777" w:rsidR="00DA76A2" w:rsidRPr="00C176AB" w:rsidRDefault="00DA76A2" w:rsidP="0013449B">
            <w:pPr>
              <w:pStyle w:val="NoSpacing"/>
              <w:tabs>
                <w:tab w:val="left" w:pos="5040"/>
                <w:tab w:val="left" w:pos="5579"/>
              </w:tabs>
              <w:rPr>
                <w:rFonts w:ascii="Arial" w:hAnsi="Arial" w:cs="Arial"/>
                <w:sz w:val="16"/>
                <w:szCs w:val="16"/>
              </w:rPr>
            </w:pPr>
            <w:r w:rsidRPr="00C176AB">
              <w:rPr>
                <w:rFonts w:ascii="Arial" w:hAnsi="Arial" w:cs="Arial"/>
                <w:sz w:val="16"/>
                <w:szCs w:val="16"/>
              </w:rPr>
              <w:t>Debtor(s)</w:t>
            </w:r>
          </w:p>
        </w:tc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E62B8D3" w14:textId="77777777" w:rsidR="00DA76A2" w:rsidRPr="00C176AB" w:rsidRDefault="00DA76A2" w:rsidP="0013449B">
            <w:pPr>
              <w:pStyle w:val="NoSpacing"/>
              <w:rPr>
                <w:rFonts w:ascii="Arial" w:hAnsi="Arial" w:cs="Arial"/>
              </w:rPr>
            </w:pPr>
          </w:p>
          <w:p w14:paraId="0C595597" w14:textId="77777777" w:rsidR="00DA76A2" w:rsidRPr="00C176AB" w:rsidRDefault="00DA76A2" w:rsidP="00134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176AB">
              <w:rPr>
                <w:rFonts w:ascii="Arial" w:hAnsi="Arial" w:cs="Arial"/>
                <w:sz w:val="16"/>
                <w:szCs w:val="16"/>
              </w:rPr>
              <w:t>Bankruptcy No.</w:t>
            </w:r>
            <w:r w:rsidRPr="00C176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176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76AB">
              <w:rPr>
                <w:rFonts w:ascii="Arial" w:hAnsi="Arial" w:cs="Arial"/>
                <w:sz w:val="20"/>
                <w:szCs w:val="20"/>
              </w:rPr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A76A2" w:rsidRPr="00EE5E61" w14:paraId="5CEE2EEC" w14:textId="77777777" w:rsidTr="0013449B">
        <w:trPr>
          <w:cantSplit/>
          <w:trHeight w:hRule="exact" w:val="864"/>
        </w:trPr>
        <w:tc>
          <w:tcPr>
            <w:tcW w:w="579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4717E65E" w14:textId="77777777" w:rsidR="00DA76A2" w:rsidRPr="00C176AB" w:rsidRDefault="00DA76A2" w:rsidP="00134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176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176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76AB">
              <w:rPr>
                <w:rFonts w:ascii="Arial" w:hAnsi="Arial" w:cs="Arial"/>
                <w:sz w:val="20"/>
                <w:szCs w:val="20"/>
              </w:rPr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AED8BD9" w14:textId="77777777" w:rsidR="00DA76A2" w:rsidRPr="00C176AB" w:rsidRDefault="00DA76A2" w:rsidP="0013449B">
            <w:pPr>
              <w:tabs>
                <w:tab w:val="left" w:pos="5040"/>
              </w:tabs>
              <w:rPr>
                <w:rFonts w:ascii="Arial" w:hAnsi="Arial" w:cs="Arial"/>
                <w:sz w:val="16"/>
                <w:szCs w:val="16"/>
              </w:rPr>
            </w:pPr>
            <w:r w:rsidRPr="00C176AB">
              <w:rPr>
                <w:rFonts w:ascii="Arial" w:hAnsi="Arial" w:cs="Arial"/>
                <w:sz w:val="16"/>
                <w:szCs w:val="16"/>
              </w:rPr>
              <w:t>Plaintiff(s)</w:t>
            </w:r>
          </w:p>
        </w:tc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61AECA9" w14:textId="77777777" w:rsidR="00DA76A2" w:rsidRPr="00C176AB" w:rsidRDefault="00DA76A2" w:rsidP="0013449B">
            <w:pPr>
              <w:rPr>
                <w:rFonts w:ascii="Arial" w:hAnsi="Arial" w:cs="Arial"/>
              </w:rPr>
            </w:pPr>
          </w:p>
          <w:p w14:paraId="51F5C75D" w14:textId="77777777" w:rsidR="00DA76A2" w:rsidRPr="00C176AB" w:rsidRDefault="00DA76A2" w:rsidP="00134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176AB">
              <w:rPr>
                <w:rFonts w:ascii="Arial" w:hAnsi="Arial" w:cs="Arial"/>
                <w:sz w:val="16"/>
                <w:szCs w:val="16"/>
              </w:rPr>
              <w:t>Adversary No.</w:t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176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76AB">
              <w:rPr>
                <w:rFonts w:ascii="Arial" w:hAnsi="Arial" w:cs="Arial"/>
                <w:sz w:val="20"/>
                <w:szCs w:val="20"/>
              </w:rPr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A76A2" w:rsidRPr="00EE5E61" w14:paraId="25E0494B" w14:textId="77777777" w:rsidTr="0013449B">
        <w:trPr>
          <w:cantSplit/>
          <w:trHeight w:hRule="exact" w:val="900"/>
        </w:trPr>
        <w:tc>
          <w:tcPr>
            <w:tcW w:w="579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388B0267" w14:textId="77777777" w:rsidR="00DA76A2" w:rsidRPr="00C176AB" w:rsidRDefault="00DA76A2" w:rsidP="00134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176AB">
              <w:rPr>
                <w:rFonts w:ascii="Arial" w:hAnsi="Arial" w:cs="Arial"/>
                <w:sz w:val="20"/>
                <w:szCs w:val="20"/>
              </w:rPr>
              <w:t xml:space="preserve">v. </w:t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176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76AB">
              <w:rPr>
                <w:rFonts w:ascii="Arial" w:hAnsi="Arial" w:cs="Arial"/>
                <w:sz w:val="20"/>
                <w:szCs w:val="20"/>
              </w:rPr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E80E1F" w14:textId="77777777" w:rsidR="00DA76A2" w:rsidRPr="00C176AB" w:rsidRDefault="00DA76A2" w:rsidP="0013449B">
            <w:pPr>
              <w:pStyle w:val="NoSpacing"/>
              <w:tabs>
                <w:tab w:val="left" w:pos="5034"/>
                <w:tab w:val="left" w:pos="5760"/>
              </w:tabs>
              <w:rPr>
                <w:rFonts w:ascii="Arial" w:hAnsi="Arial" w:cs="Arial"/>
                <w:sz w:val="16"/>
                <w:szCs w:val="16"/>
              </w:rPr>
            </w:pPr>
            <w:r w:rsidRPr="00C176AB">
              <w:rPr>
                <w:rFonts w:ascii="Arial" w:hAnsi="Arial" w:cs="Arial"/>
                <w:sz w:val="16"/>
                <w:szCs w:val="16"/>
              </w:rPr>
              <w:t>Defendant(s)</w:t>
            </w:r>
          </w:p>
        </w:tc>
        <w:tc>
          <w:tcPr>
            <w:tcW w:w="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2C7299E6" w14:textId="77777777" w:rsidR="00DA76A2" w:rsidRPr="00C176AB" w:rsidRDefault="00DA76A2" w:rsidP="001344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07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nil"/>
            </w:tcBorders>
            <w:shd w:val="clear" w:color="auto" w:fill="auto"/>
          </w:tcPr>
          <w:p w14:paraId="4386CFD7" w14:textId="77777777" w:rsidR="00DA76A2" w:rsidRPr="00C176AB" w:rsidRDefault="00DA76A2" w:rsidP="0013449B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8688216" w14:textId="77777777" w:rsidR="00DA76A2" w:rsidRDefault="00DA76A2" w:rsidP="00DA76A2">
      <w:pPr>
        <w:spacing w:line="240" w:lineRule="exact"/>
        <w:contextualSpacing/>
        <w:jc w:val="center"/>
        <w:rPr>
          <w:b/>
          <w:sz w:val="18"/>
          <w:szCs w:val="18"/>
        </w:rPr>
      </w:pPr>
    </w:p>
    <w:p w14:paraId="0D08A973" w14:textId="77777777" w:rsidR="005A7AB3" w:rsidRDefault="005A7AB3">
      <w:pPr>
        <w:pStyle w:val="BodyText"/>
        <w:kinsoku w:val="0"/>
        <w:overflowPunct w:val="0"/>
        <w:spacing w:before="1"/>
        <w:ind w:left="0"/>
        <w:rPr>
          <w:rFonts w:ascii="Courier New" w:hAnsi="Courier New" w:cs="Courier New"/>
          <w:sz w:val="21"/>
          <w:szCs w:val="21"/>
        </w:rPr>
      </w:pPr>
    </w:p>
    <w:p w14:paraId="7DA3DBD7" w14:textId="77777777" w:rsidR="005A58E6" w:rsidRDefault="005A58E6" w:rsidP="005A58E6">
      <w:pPr>
        <w:pStyle w:val="Heading1"/>
        <w:kinsoku w:val="0"/>
        <w:overflowPunct w:val="0"/>
        <w:ind w:left="3930" w:right="3911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ABSTRACT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JUDGMENT</w:t>
      </w:r>
    </w:p>
    <w:p w14:paraId="1235B135" w14:textId="77777777" w:rsidR="005A58E6" w:rsidRDefault="005A58E6" w:rsidP="005A58E6">
      <w:pPr>
        <w:spacing w:line="240" w:lineRule="exact"/>
        <w:rPr>
          <w:rFonts w:ascii="Calibri" w:hAnsi="Calibri"/>
        </w:rPr>
      </w:pPr>
    </w:p>
    <w:p w14:paraId="30DBF986" w14:textId="77777777" w:rsidR="005A58E6" w:rsidRDefault="005A58E6" w:rsidP="005A58E6">
      <w:pPr>
        <w:spacing w:line="240" w:lineRule="exact"/>
        <w:ind w:right="-270" w:firstLine="720"/>
        <w:contextualSpacing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certify that in this proceeding, Judgment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entered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[or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registered]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docket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United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States</w:t>
      </w:r>
    </w:p>
    <w:tbl>
      <w:tblPr>
        <w:tblW w:w="1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4"/>
        <w:gridCol w:w="443"/>
        <w:gridCol w:w="1446"/>
        <w:gridCol w:w="2961"/>
        <w:gridCol w:w="1439"/>
        <w:gridCol w:w="1277"/>
      </w:tblGrid>
      <w:tr w:rsidR="005A58E6" w14:paraId="505E7ABE" w14:textId="77777777" w:rsidTr="005A58E6">
        <w:tc>
          <w:tcPr>
            <w:tcW w:w="533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2005729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Bankruptcy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Court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Southern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District of California on 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21C6C53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4A157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in favor of</w:t>
            </w:r>
          </w:p>
        </w:tc>
      </w:tr>
      <w:tr w:rsidR="005A58E6" w14:paraId="64854150" w14:textId="77777777" w:rsidTr="005A58E6">
        <w:trPr>
          <w:cantSplit/>
          <w:trHeight w:val="720"/>
        </w:trPr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97B9D7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14:paraId="7EC15FBE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Calibri" w:hAnsi="Calibri"/>
                <w:spacing w:val="-1"/>
                <w:sz w:val="22"/>
                <w:szCs w:val="22"/>
              </w:rPr>
            </w:pPr>
          </w:p>
          <w:p w14:paraId="5B82F8C7" w14:textId="77777777" w:rsidR="005A58E6" w:rsidRDefault="005A58E6">
            <w:pPr>
              <w:spacing w:line="240" w:lineRule="exact"/>
              <w:ind w:right="-270"/>
              <w:contextualSpacing/>
              <w:rPr>
                <w:spacing w:val="-1"/>
              </w:rPr>
            </w:pPr>
          </w:p>
          <w:p w14:paraId="4A8ED4C4" w14:textId="77777777" w:rsidR="005A58E6" w:rsidRDefault="005A58E6">
            <w:pPr>
              <w:spacing w:line="240" w:lineRule="exact"/>
              <w:ind w:right="-270"/>
              <w:contextualSpacing/>
              <w:rPr>
                <w:spacing w:val="-1"/>
              </w:rPr>
            </w:pPr>
          </w:p>
        </w:tc>
      </w:tr>
      <w:tr w:rsidR="005A58E6" w14:paraId="2CCB51CD" w14:textId="77777777" w:rsidTr="005A58E6">
        <w:trPr>
          <w:trHeight w:val="316"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52D47" w14:textId="77777777" w:rsidR="005A58E6" w:rsidRDefault="005A58E6">
            <w:pPr>
              <w:ind w:right="-270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and against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6E05F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A85C8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5A58E6" w14:paraId="08689CA1" w14:textId="77777777" w:rsidTr="005A58E6">
        <w:trPr>
          <w:trHeight w:hRule="exact" w:val="305"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0E00F7" w14:textId="77777777" w:rsidR="005A58E6" w:rsidRDefault="005A58E6">
            <w:pPr>
              <w:spacing w:line="240" w:lineRule="exact"/>
              <w:ind w:right="-274"/>
              <w:contextualSpacing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Name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47AEE4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Social Security Number [last 4 digits]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0D2C49" w14:textId="6A10D86B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4D257F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4D257F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Unknown</w:t>
            </w:r>
          </w:p>
        </w:tc>
      </w:tr>
      <w:bookmarkStart w:id="9" w:name="Text9" w:colFirst="0" w:colLast="0"/>
      <w:tr w:rsidR="005A58E6" w14:paraId="400F9570" w14:textId="77777777" w:rsidTr="005A58E6">
        <w:trPr>
          <w:cantSplit/>
          <w:trHeight w:hRule="exact" w:val="302"/>
        </w:trPr>
        <w:tc>
          <w:tcPr>
            <w:tcW w:w="34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04D7121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F9D203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bookmarkStart w:id="10" w:name="Text10"/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FA7A74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8AB47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bookmarkEnd w:id="9"/>
      <w:tr w:rsidR="005A58E6" w14:paraId="1499D7F7" w14:textId="77777777" w:rsidTr="005A58E6">
        <w:trPr>
          <w:trHeight w:hRule="exact" w:val="305"/>
        </w:trPr>
        <w:tc>
          <w:tcPr>
            <w:tcW w:w="110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4D0F1" w14:textId="77777777" w:rsidR="005A58E6" w:rsidRDefault="005A5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06C91" w14:textId="77777777" w:rsidR="005A58E6" w:rsidRDefault="005A5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C1C74D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Driver’s License Number [last 4 digits] and state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079988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4D257F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4D257F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Unknown</w:t>
            </w:r>
          </w:p>
        </w:tc>
      </w:tr>
      <w:tr w:rsidR="005A58E6" w14:paraId="134FCF5E" w14:textId="77777777" w:rsidTr="005A58E6">
        <w:trPr>
          <w:trHeight w:val="305"/>
        </w:trPr>
        <w:tc>
          <w:tcPr>
            <w:tcW w:w="110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EE53C" w14:textId="77777777" w:rsidR="005A58E6" w:rsidRDefault="005A5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D2C15" w14:textId="77777777" w:rsidR="005A58E6" w:rsidRDefault="005A5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2" w:name="Text11"/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C9B7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fldChar w:fldCharType="end"/>
            </w:r>
            <w:bookmarkEnd w:id="12"/>
          </w:p>
          <w:p w14:paraId="470E86A2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14:paraId="77D30CCE" w14:textId="77777777" w:rsidR="005A58E6" w:rsidRDefault="005A58E6" w:rsidP="005A58E6">
      <w:pPr>
        <w:spacing w:line="240" w:lineRule="exact"/>
        <w:ind w:right="-270"/>
        <w:contextualSpacing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180"/>
        <w:gridCol w:w="1530"/>
        <w:gridCol w:w="990"/>
        <w:gridCol w:w="990"/>
        <w:gridCol w:w="248"/>
        <w:gridCol w:w="922"/>
        <w:gridCol w:w="270"/>
        <w:gridCol w:w="180"/>
        <w:gridCol w:w="630"/>
        <w:gridCol w:w="2160"/>
        <w:gridCol w:w="1350"/>
        <w:gridCol w:w="1098"/>
      </w:tblGrid>
      <w:tr w:rsidR="005A58E6" w14:paraId="2A4E0367" w14:textId="77777777" w:rsidTr="005A58E6">
        <w:trPr>
          <w:trHeight w:hRule="exact" w:val="28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F3BDC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57F">
              <w:rPr>
                <w:rFonts w:ascii="Arial" w:hAnsi="Arial" w:cs="Arial"/>
                <w:sz w:val="20"/>
                <w:szCs w:val="20"/>
              </w:rPr>
            </w:r>
            <w:r w:rsidR="004D25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85F08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Judgment Entered on (date):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F29658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7E58AE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57F">
              <w:rPr>
                <w:rFonts w:ascii="Arial" w:hAnsi="Arial" w:cs="Arial"/>
                <w:sz w:val="20"/>
                <w:szCs w:val="20"/>
              </w:rPr>
            </w:r>
            <w:r w:rsidR="004D25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1CD339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Judgment Renewed on (date):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DFEB2D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</w:p>
        </w:tc>
      </w:tr>
      <w:tr w:rsidR="005A58E6" w14:paraId="30353D7B" w14:textId="77777777" w:rsidTr="005A58E6">
        <w:trPr>
          <w:trHeight w:val="144"/>
        </w:trPr>
        <w:tc>
          <w:tcPr>
            <w:tcW w:w="110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DE5492F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8E6" w14:paraId="5AE74308" w14:textId="77777777" w:rsidTr="005A58E6">
        <w:trPr>
          <w:trHeight w:hRule="exact" w:val="504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47460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5712E70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$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0F54EF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bookmarkStart w:id="17" w:name="Text12"/>
          <w:p w14:paraId="413A0AEC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1DF1E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A996481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Principal, $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B18433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A29827B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57F5603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113AD2C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Interest</w:t>
            </w:r>
          </w:p>
        </w:tc>
      </w:tr>
      <w:tr w:rsidR="005A58E6" w14:paraId="416BB3BE" w14:textId="77777777" w:rsidTr="005A58E6">
        <w:trPr>
          <w:trHeight w:hRule="exact" w:val="504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35FC5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D7E0EEA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$</w:t>
            </w:r>
          </w:p>
        </w:tc>
        <w:tc>
          <w:tcPr>
            <w:tcW w:w="3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0EF4B6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0CEAB74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9469F7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FB206FD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Attorney Fees, and $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C30514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3A6C322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F98B45D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04C126D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Costs.</w:t>
            </w:r>
          </w:p>
        </w:tc>
      </w:tr>
      <w:tr w:rsidR="005A58E6" w14:paraId="3551CC80" w14:textId="77777777" w:rsidTr="005A58E6">
        <w:trPr>
          <w:trHeight w:hRule="exact" w:val="504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B5930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8F96620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2CF8B60" w14:textId="77777777" w:rsidR="005A58E6" w:rsidRDefault="005A58E6">
            <w:pPr>
              <w:spacing w:after="100" w:afterAutospacing="1"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ATTESTED this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22D317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60904CE" w14:textId="7C0F1840" w:rsidR="005A58E6" w:rsidRDefault="00F90871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0A1872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5589D70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of</w:t>
            </w:r>
          </w:p>
        </w:tc>
        <w:tc>
          <w:tcPr>
            <w:tcW w:w="57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9CAB3A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C61AC3B" w14:textId="74A5A25D" w:rsidR="005A58E6" w:rsidRDefault="00F90871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A193D4E" w14:textId="77777777" w:rsidR="005A58E6" w:rsidRDefault="005A58E6">
            <w:pPr>
              <w:spacing w:line="240" w:lineRule="exact"/>
              <w:ind w:right="-27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F2B62" w14:textId="77777777" w:rsidR="005A58E6" w:rsidRDefault="005A58E6" w:rsidP="005A58E6">
      <w:pPr>
        <w:spacing w:line="240" w:lineRule="exact"/>
        <w:ind w:right="-270"/>
        <w:contextualSpacing/>
        <w:rPr>
          <w:rFonts w:ascii="Calibri" w:hAnsi="Calibri"/>
          <w:sz w:val="22"/>
          <w:szCs w:val="22"/>
        </w:rPr>
      </w:pPr>
    </w:p>
    <w:p w14:paraId="2CD0231F" w14:textId="77777777" w:rsidR="005A58E6" w:rsidRDefault="005A58E6" w:rsidP="005A58E6">
      <w:pPr>
        <w:spacing w:line="240" w:lineRule="exact"/>
        <w:ind w:right="-270"/>
        <w:contextualSpacing/>
      </w:pPr>
      <w:r>
        <w:rPr>
          <w:rFonts w:ascii="Arial" w:hAnsi="Arial" w:cs="Arial"/>
          <w:sz w:val="20"/>
          <w:szCs w:val="20"/>
        </w:rPr>
        <w:t>[Seal of the U.S. Bankruptcy Court]</w:t>
      </w:r>
    </w:p>
    <w:p w14:paraId="47E031E8" w14:textId="129249B9" w:rsidR="005A58E6" w:rsidRDefault="005A58E6" w:rsidP="005A58E6">
      <w:pPr>
        <w:tabs>
          <w:tab w:val="left" w:pos="4680"/>
          <w:tab w:val="left" w:pos="4950"/>
          <w:tab w:val="left" w:pos="5220"/>
        </w:tabs>
        <w:spacing w:line="240" w:lineRule="exact"/>
        <w:contextualSpacing/>
        <w:jc w:val="center"/>
        <w:rPr>
          <w:rFonts w:ascii="Arial" w:hAnsi="Arial" w:cs="Arial"/>
          <w:sz w:val="20"/>
          <w:szCs w:val="20"/>
        </w:rPr>
      </w:pPr>
      <w:r>
        <w:t xml:space="preserve">              </w:t>
      </w:r>
      <w:r>
        <w:rPr>
          <w:rFonts w:ascii="Arial" w:hAnsi="Arial" w:cs="Arial"/>
          <w:sz w:val="20"/>
          <w:szCs w:val="20"/>
        </w:rPr>
        <w:t>Mark T. Schnakenberg, Clerk</w:t>
      </w:r>
    </w:p>
    <w:p w14:paraId="7EE75C5B" w14:textId="77777777" w:rsidR="005A58E6" w:rsidRDefault="005A58E6" w:rsidP="005A58E6">
      <w:pPr>
        <w:tabs>
          <w:tab w:val="left" w:pos="4680"/>
          <w:tab w:val="left" w:pos="4950"/>
          <w:tab w:val="left" w:pos="5220"/>
        </w:tabs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0CCF0F6A" w14:textId="77777777" w:rsidR="005A58E6" w:rsidRDefault="005A58E6" w:rsidP="005A58E6">
      <w:pPr>
        <w:tabs>
          <w:tab w:val="left" w:pos="4680"/>
          <w:tab w:val="left" w:pos="4950"/>
          <w:tab w:val="left" w:pos="5220"/>
        </w:tabs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7E8F0ED3" w14:textId="77777777" w:rsidR="005A58E6" w:rsidRDefault="005A58E6" w:rsidP="005A58E6">
      <w:pPr>
        <w:tabs>
          <w:tab w:val="left" w:pos="4680"/>
          <w:tab w:val="left" w:pos="4950"/>
          <w:tab w:val="left" w:pos="5220"/>
        </w:tabs>
        <w:spacing w:line="24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By: ____________________________________, Deputy Clerk</w:t>
      </w:r>
    </w:p>
    <w:p w14:paraId="5138B321" w14:textId="77777777" w:rsidR="005A58E6" w:rsidRDefault="005A58E6" w:rsidP="005A58E6">
      <w:pPr>
        <w:spacing w:line="240" w:lineRule="exact"/>
        <w:contextualSpacing/>
        <w:jc w:val="center"/>
        <w:rPr>
          <w:rFonts w:ascii="Arial" w:hAnsi="Arial" w:cs="Arial"/>
          <w:sz w:val="20"/>
          <w:szCs w:val="20"/>
        </w:rPr>
      </w:pPr>
    </w:p>
    <w:p w14:paraId="7EE62B97" w14:textId="77777777" w:rsidR="005A7AB3" w:rsidRDefault="005A7AB3">
      <w:pPr>
        <w:pStyle w:val="BodyText"/>
        <w:kinsoku w:val="0"/>
        <w:overflowPunct w:val="0"/>
        <w:spacing w:before="1"/>
        <w:ind w:left="0"/>
      </w:pPr>
    </w:p>
    <w:sectPr w:rsidR="005A7AB3" w:rsidSect="00DA76A2">
      <w:headerReference w:type="default" r:id="rId6"/>
      <w:footerReference w:type="default" r:id="rId7"/>
      <w:pgSz w:w="12240" w:h="15840" w:code="1"/>
      <w:pgMar w:top="864" w:right="562" w:bottom="720" w:left="605" w:header="720" w:footer="360" w:gutter="0"/>
      <w:cols w:space="720" w:equalWidth="0">
        <w:col w:w="1107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35FC" w14:textId="77777777" w:rsidR="0048341B" w:rsidRDefault="0048341B">
      <w:r>
        <w:separator/>
      </w:r>
    </w:p>
  </w:endnote>
  <w:endnote w:type="continuationSeparator" w:id="0">
    <w:p w14:paraId="7A57C1AE" w14:textId="77777777" w:rsidR="0048341B" w:rsidRDefault="004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918D" w14:textId="0C36F28E" w:rsidR="005A7AB3" w:rsidRDefault="005A7AB3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8FBB" w14:textId="77777777" w:rsidR="0048341B" w:rsidRDefault="0048341B">
      <w:r>
        <w:separator/>
      </w:r>
    </w:p>
  </w:footnote>
  <w:footnote w:type="continuationSeparator" w:id="0">
    <w:p w14:paraId="26FEBE3C" w14:textId="77777777" w:rsidR="0048341B" w:rsidRDefault="0048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30D7" w14:textId="14164396" w:rsidR="008032FB" w:rsidRDefault="008032FB">
    <w:pPr>
      <w:pStyle w:val="Header"/>
      <w:rPr>
        <w:rFonts w:ascii="ArialMT" w:hAnsi="ArialMT" w:cs="ArialMT"/>
        <w:sz w:val="16"/>
        <w:szCs w:val="16"/>
      </w:rPr>
    </w:pPr>
    <w:r w:rsidRPr="00651C93">
      <w:rPr>
        <w:rFonts w:ascii="Arial-BoldMT" w:hAnsi="Arial-BoldMT" w:cs="Arial-BoldMT"/>
        <w:b/>
        <w:bCs/>
        <w:sz w:val="22"/>
        <w:szCs w:val="22"/>
      </w:rPr>
      <w:t>CSD 305</w:t>
    </w:r>
    <w:r w:rsidR="00495412">
      <w:rPr>
        <w:rFonts w:ascii="Arial-BoldMT" w:hAnsi="Arial-BoldMT" w:cs="Arial-BoldMT"/>
        <w:b/>
        <w:bCs/>
        <w:sz w:val="22"/>
        <w:szCs w:val="22"/>
      </w:rPr>
      <w:t>9</w:t>
    </w:r>
    <w:r>
      <w:rPr>
        <w:rFonts w:ascii="Arial-BoldMT" w:hAnsi="Arial-BoldMT" w:cs="Arial-BoldMT"/>
        <w:b/>
        <w:bCs/>
        <w:sz w:val="20"/>
        <w:szCs w:val="20"/>
      </w:rPr>
      <w:t xml:space="preserve"> </w:t>
    </w:r>
    <w:r>
      <w:rPr>
        <w:rFonts w:ascii="ArialMT" w:hAnsi="ArialMT" w:cs="ArialMT"/>
        <w:sz w:val="16"/>
        <w:szCs w:val="16"/>
      </w:rPr>
      <w:t>[</w:t>
    </w:r>
    <w:r>
      <w:rPr>
        <w:rFonts w:ascii="ArialMT" w:hAnsi="ArialMT" w:cs="ArialMT"/>
        <w:sz w:val="18"/>
        <w:szCs w:val="18"/>
      </w:rPr>
      <w:t>1</w:t>
    </w:r>
    <w:r w:rsidR="005A58E6">
      <w:rPr>
        <w:rFonts w:ascii="ArialMT" w:hAnsi="ArialMT" w:cs="ArialMT"/>
        <w:sz w:val="18"/>
        <w:szCs w:val="18"/>
      </w:rPr>
      <w:t>0</w:t>
    </w:r>
    <w:r>
      <w:rPr>
        <w:rFonts w:ascii="ArialMT" w:hAnsi="ArialMT" w:cs="ArialMT"/>
        <w:sz w:val="18"/>
        <w:szCs w:val="18"/>
      </w:rPr>
      <w:t>/01/24</w:t>
    </w:r>
    <w:r>
      <w:rPr>
        <w:rFonts w:ascii="ArialMT" w:hAnsi="ArialMT" w:cs="ArialMT"/>
        <w:sz w:val="16"/>
        <w:szCs w:val="16"/>
      </w:rPr>
      <w:t>]</w:t>
    </w:r>
  </w:p>
  <w:p w14:paraId="1C0E0EA1" w14:textId="77777777" w:rsidR="008032FB" w:rsidRDefault="00803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F0"/>
    <w:rsid w:val="000138E7"/>
    <w:rsid w:val="000800BC"/>
    <w:rsid w:val="000E4BF7"/>
    <w:rsid w:val="001075EF"/>
    <w:rsid w:val="001E7071"/>
    <w:rsid w:val="00210506"/>
    <w:rsid w:val="002106AB"/>
    <w:rsid w:val="00246BA6"/>
    <w:rsid w:val="00274561"/>
    <w:rsid w:val="0029335D"/>
    <w:rsid w:val="002E0990"/>
    <w:rsid w:val="00331E98"/>
    <w:rsid w:val="003729FE"/>
    <w:rsid w:val="00385056"/>
    <w:rsid w:val="004470C1"/>
    <w:rsid w:val="004559F0"/>
    <w:rsid w:val="00474E10"/>
    <w:rsid w:val="00476E71"/>
    <w:rsid w:val="0048341B"/>
    <w:rsid w:val="00495412"/>
    <w:rsid w:val="004C188A"/>
    <w:rsid w:val="004D0FE3"/>
    <w:rsid w:val="004D257F"/>
    <w:rsid w:val="00515ADD"/>
    <w:rsid w:val="005439BD"/>
    <w:rsid w:val="0058482B"/>
    <w:rsid w:val="005A58E6"/>
    <w:rsid w:val="005A7AB3"/>
    <w:rsid w:val="005F0DB5"/>
    <w:rsid w:val="00651C93"/>
    <w:rsid w:val="00653458"/>
    <w:rsid w:val="00692F3D"/>
    <w:rsid w:val="006D3E19"/>
    <w:rsid w:val="00725A69"/>
    <w:rsid w:val="007B6DCC"/>
    <w:rsid w:val="007E2E64"/>
    <w:rsid w:val="008032FB"/>
    <w:rsid w:val="00803939"/>
    <w:rsid w:val="00823000"/>
    <w:rsid w:val="00826C4E"/>
    <w:rsid w:val="008B0A79"/>
    <w:rsid w:val="008C3555"/>
    <w:rsid w:val="008F1FFE"/>
    <w:rsid w:val="00A24374"/>
    <w:rsid w:val="00A3628B"/>
    <w:rsid w:val="00A475F8"/>
    <w:rsid w:val="00A70626"/>
    <w:rsid w:val="00A75F55"/>
    <w:rsid w:val="00B6074A"/>
    <w:rsid w:val="00B935CF"/>
    <w:rsid w:val="00BE5BF6"/>
    <w:rsid w:val="00C00CDB"/>
    <w:rsid w:val="00C85665"/>
    <w:rsid w:val="00C92DE4"/>
    <w:rsid w:val="00CB2B8F"/>
    <w:rsid w:val="00D10450"/>
    <w:rsid w:val="00DA6B7D"/>
    <w:rsid w:val="00DA76A2"/>
    <w:rsid w:val="00DF24E0"/>
    <w:rsid w:val="00DF68EF"/>
    <w:rsid w:val="00E00BFF"/>
    <w:rsid w:val="00E7692F"/>
    <w:rsid w:val="00E91E38"/>
    <w:rsid w:val="00EF1DBC"/>
    <w:rsid w:val="00EF7E8C"/>
    <w:rsid w:val="00F133D6"/>
    <w:rsid w:val="00F90871"/>
    <w:rsid w:val="00FC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7C6352"/>
  <w14:defaultImageDpi w14:val="0"/>
  <w15:docId w15:val="{A595A007-B13C-4F40-BC4F-4B326460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Courier New" w:hAnsi="Courier New" w:cs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8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4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8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C188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8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C188A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A76A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CSD3058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CSD3058</dc:title>
  <dc:subject/>
  <dc:creator>bkuser</dc:creator>
  <cp:keywords/>
  <dc:description/>
  <cp:lastModifiedBy>Elizabeth Mayercin</cp:lastModifiedBy>
  <cp:revision>3</cp:revision>
  <cp:lastPrinted>2024-08-16T16:31:00Z</cp:lastPrinted>
  <dcterms:created xsi:type="dcterms:W3CDTF">2024-10-03T21:42:00Z</dcterms:created>
  <dcterms:modified xsi:type="dcterms:W3CDTF">2024-10-03T21:44:00Z</dcterms:modified>
</cp:coreProperties>
</file>